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FF099" w14:textId="77777777" w:rsidR="002B74B8" w:rsidRPr="00C46963" w:rsidRDefault="002B74B8" w:rsidP="002B74B8">
      <w:pPr>
        <w:spacing w:line="360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521E049C" w14:textId="77777777" w:rsidR="002B74B8" w:rsidRDefault="002B74B8" w:rsidP="002B74B8">
      <w:pPr>
        <w:spacing w:line="360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4D72C64C" w14:textId="77777777" w:rsidR="00227C9F" w:rsidRDefault="00227C9F" w:rsidP="002B74B8">
      <w:pPr>
        <w:spacing w:line="360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472E2A79" w14:textId="77777777" w:rsidR="00227C9F" w:rsidRPr="00C46963" w:rsidRDefault="00227C9F" w:rsidP="002B74B8">
      <w:pPr>
        <w:spacing w:line="360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64A3A525" w14:textId="002EAB0E" w:rsidR="002B74B8" w:rsidRPr="00C46963" w:rsidRDefault="002B74B8" w:rsidP="002B74B8">
      <w:pPr>
        <w:spacing w:line="360" w:lineRule="auto"/>
        <w:jc w:val="center"/>
        <w:rPr>
          <w:rFonts w:ascii="Cambria" w:hAnsi="Cambria" w:cs="Times New Roman"/>
          <w:b/>
          <w:bCs/>
          <w:sz w:val="44"/>
          <w:szCs w:val="44"/>
          <w:u w:val="single"/>
        </w:rPr>
      </w:pPr>
    </w:p>
    <w:p w14:paraId="7503596D" w14:textId="77777777" w:rsidR="002B74B8" w:rsidRPr="00C46963" w:rsidRDefault="002B74B8" w:rsidP="002B74B8">
      <w:pPr>
        <w:spacing w:line="360" w:lineRule="auto"/>
        <w:jc w:val="center"/>
        <w:rPr>
          <w:rFonts w:ascii="Cambria" w:hAnsi="Cambria" w:cs="Times New Roman"/>
          <w:b/>
          <w:bCs/>
          <w:sz w:val="96"/>
          <w:szCs w:val="96"/>
        </w:rPr>
      </w:pPr>
      <w:r w:rsidRPr="00C46963">
        <w:rPr>
          <w:rFonts w:ascii="Cambria" w:hAnsi="Cambria" w:cs="Times New Roman"/>
          <w:b/>
          <w:bCs/>
          <w:sz w:val="96"/>
          <w:szCs w:val="96"/>
        </w:rPr>
        <w:t xml:space="preserve">REGULAMIN </w:t>
      </w:r>
    </w:p>
    <w:p w14:paraId="1C8A9466" w14:textId="1B027D25" w:rsidR="002B74B8" w:rsidRPr="00C46963" w:rsidRDefault="001305B5" w:rsidP="002B74B8">
      <w:pPr>
        <w:pStyle w:val="Bezodstpw"/>
        <w:spacing w:line="360" w:lineRule="auto"/>
        <w:jc w:val="center"/>
        <w:rPr>
          <w:rFonts w:ascii="Cambria" w:hAnsi="Cambria" w:cs="Times New Roman"/>
          <w:b/>
          <w:sz w:val="44"/>
          <w:szCs w:val="44"/>
        </w:rPr>
      </w:pPr>
      <w:r>
        <w:rPr>
          <w:rFonts w:ascii="Cambria" w:hAnsi="Cambria" w:cs="Times New Roman"/>
          <w:b/>
          <w:sz w:val="44"/>
          <w:szCs w:val="44"/>
        </w:rPr>
        <w:t>o</w:t>
      </w:r>
      <w:r w:rsidR="002500C5" w:rsidRPr="00C46963">
        <w:rPr>
          <w:rFonts w:ascii="Cambria" w:hAnsi="Cambria" w:cs="Times New Roman"/>
          <w:b/>
          <w:sz w:val="44"/>
          <w:szCs w:val="44"/>
        </w:rPr>
        <w:t>kreślający</w:t>
      </w:r>
      <w:r w:rsidR="002B74B8" w:rsidRPr="00C46963">
        <w:rPr>
          <w:rFonts w:ascii="Cambria" w:hAnsi="Cambria" w:cs="Times New Roman"/>
          <w:b/>
          <w:sz w:val="44"/>
          <w:szCs w:val="44"/>
        </w:rPr>
        <w:t xml:space="preserve"> zasady </w:t>
      </w:r>
      <w:r w:rsidR="002B74B8" w:rsidRPr="00C46963">
        <w:rPr>
          <w:rFonts w:ascii="Cambria" w:hAnsi="Cambria" w:cs="Times New Roman"/>
          <w:b/>
          <w:bCs/>
          <w:sz w:val="44"/>
          <w:szCs w:val="44"/>
        </w:rPr>
        <w:t>rekrutacji</w:t>
      </w:r>
      <w:r w:rsidR="002B74B8" w:rsidRPr="00C46963">
        <w:rPr>
          <w:rFonts w:ascii="Cambria" w:hAnsi="Cambria" w:cs="Times New Roman"/>
          <w:b/>
          <w:sz w:val="44"/>
          <w:szCs w:val="44"/>
        </w:rPr>
        <w:t xml:space="preserve"> i uczestnictwa </w:t>
      </w:r>
    </w:p>
    <w:p w14:paraId="0B6BD2D1" w14:textId="755A095E" w:rsidR="002B74B8" w:rsidRPr="00C46963" w:rsidRDefault="002B74B8" w:rsidP="002B74B8">
      <w:pPr>
        <w:pStyle w:val="Bezodstpw"/>
        <w:spacing w:line="360" w:lineRule="auto"/>
        <w:jc w:val="center"/>
        <w:rPr>
          <w:rFonts w:ascii="Cambria" w:hAnsi="Cambria" w:cs="Times New Roman"/>
          <w:b/>
          <w:sz w:val="44"/>
          <w:szCs w:val="44"/>
        </w:rPr>
      </w:pPr>
      <w:r w:rsidRPr="00C46963">
        <w:rPr>
          <w:rFonts w:ascii="Cambria" w:hAnsi="Cambria" w:cs="Times New Roman"/>
          <w:b/>
          <w:sz w:val="44"/>
          <w:szCs w:val="44"/>
        </w:rPr>
        <w:t>w Projekcie nr RPMA.</w:t>
      </w:r>
      <w:r w:rsidR="001F1832">
        <w:rPr>
          <w:rFonts w:ascii="Cambria" w:hAnsi="Cambria" w:cs="Times New Roman"/>
          <w:b/>
          <w:sz w:val="44"/>
          <w:szCs w:val="44"/>
        </w:rPr>
        <w:t>10.01.01-14-j525/23</w:t>
      </w:r>
    </w:p>
    <w:p w14:paraId="42835386" w14:textId="58F4D60B" w:rsidR="002B74B8" w:rsidRDefault="00C91096" w:rsidP="002B74B8">
      <w:pPr>
        <w:pStyle w:val="Bezodstpw"/>
        <w:spacing w:line="360" w:lineRule="auto"/>
        <w:jc w:val="center"/>
        <w:rPr>
          <w:rFonts w:ascii="Cambria" w:hAnsi="Cambria" w:cs="Times New Roman"/>
          <w:b/>
          <w:sz w:val="44"/>
          <w:szCs w:val="44"/>
          <w:u w:val="single"/>
        </w:rPr>
      </w:pPr>
      <w:r>
        <w:rPr>
          <w:rFonts w:ascii="Cambria" w:hAnsi="Cambria" w:cs="Times New Roman"/>
          <w:b/>
          <w:sz w:val="44"/>
          <w:szCs w:val="44"/>
        </w:rPr>
        <w:t>p</w:t>
      </w:r>
      <w:r w:rsidR="002500C5" w:rsidRPr="00C46963">
        <w:rPr>
          <w:rFonts w:ascii="Cambria" w:hAnsi="Cambria" w:cs="Times New Roman"/>
          <w:b/>
          <w:sz w:val="44"/>
          <w:szCs w:val="44"/>
        </w:rPr>
        <w:t>t</w:t>
      </w:r>
      <w:r w:rsidR="002B74B8" w:rsidRPr="00C46963">
        <w:rPr>
          <w:rFonts w:ascii="Cambria" w:hAnsi="Cambria" w:cs="Times New Roman"/>
          <w:b/>
          <w:sz w:val="44"/>
          <w:szCs w:val="44"/>
        </w:rPr>
        <w:t>.: „</w:t>
      </w:r>
      <w:r w:rsidR="001F1832">
        <w:rPr>
          <w:rFonts w:ascii="Cambria" w:hAnsi="Cambria" w:cs="Times New Roman"/>
          <w:b/>
          <w:sz w:val="44"/>
          <w:szCs w:val="44"/>
          <w:u w:val="single"/>
        </w:rPr>
        <w:t>Skrzydła kariery”</w:t>
      </w:r>
    </w:p>
    <w:p w14:paraId="75BC778D" w14:textId="77777777" w:rsidR="003A08CE" w:rsidRDefault="003A08CE" w:rsidP="003A08CE">
      <w:pPr>
        <w:pStyle w:val="Bezodstpw"/>
        <w:spacing w:line="360" w:lineRule="auto"/>
        <w:jc w:val="both"/>
        <w:rPr>
          <w:rFonts w:ascii="Cambria" w:hAnsi="Cambria" w:cs="Times New Roman"/>
          <w:b/>
          <w:color w:val="FF0000"/>
          <w:sz w:val="32"/>
          <w:szCs w:val="32"/>
        </w:rPr>
      </w:pPr>
    </w:p>
    <w:p w14:paraId="0250FDAD" w14:textId="77777777" w:rsidR="00501D06" w:rsidRDefault="00501D06" w:rsidP="00971939">
      <w:pPr>
        <w:spacing w:line="36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</w:p>
    <w:p w14:paraId="2128B51A" w14:textId="77777777" w:rsidR="003A08CE" w:rsidRDefault="003A08CE" w:rsidP="002B74B8">
      <w:pPr>
        <w:pStyle w:val="Bezodstpw"/>
        <w:spacing w:line="360" w:lineRule="auto"/>
        <w:jc w:val="center"/>
        <w:rPr>
          <w:rFonts w:ascii="Cambria" w:hAnsi="Cambria" w:cs="Times New Roman"/>
          <w:b/>
          <w:sz w:val="44"/>
          <w:szCs w:val="44"/>
          <w:u w:val="single"/>
        </w:rPr>
      </w:pPr>
    </w:p>
    <w:p w14:paraId="31B8713A" w14:textId="77777777" w:rsidR="003A08CE" w:rsidRPr="00C46963" w:rsidRDefault="003A08CE" w:rsidP="002B74B8">
      <w:pPr>
        <w:pStyle w:val="Bezodstpw"/>
        <w:spacing w:line="360" w:lineRule="auto"/>
        <w:jc w:val="center"/>
        <w:rPr>
          <w:rFonts w:ascii="Cambria" w:hAnsi="Cambria" w:cs="Times New Roman"/>
          <w:b/>
          <w:sz w:val="44"/>
          <w:szCs w:val="44"/>
        </w:rPr>
      </w:pPr>
    </w:p>
    <w:p w14:paraId="30F228CB" w14:textId="63888521" w:rsidR="00227C9F" w:rsidRDefault="00227C9F" w:rsidP="001F1832">
      <w:pPr>
        <w:spacing w:after="160" w:line="259" w:lineRule="auto"/>
        <w:rPr>
          <w:rFonts w:ascii="Cambria" w:hAnsi="Cambria" w:cs="Times New Roman"/>
          <w:b/>
        </w:rPr>
      </w:pPr>
    </w:p>
    <w:p w14:paraId="07681D0E" w14:textId="0FF3831B" w:rsidR="001F1832" w:rsidRDefault="001F1832" w:rsidP="001F1832">
      <w:pPr>
        <w:spacing w:after="160" w:line="259" w:lineRule="auto"/>
        <w:rPr>
          <w:rFonts w:ascii="Cambria" w:hAnsi="Cambria" w:cs="Times New Roman"/>
          <w:b/>
        </w:rPr>
      </w:pPr>
    </w:p>
    <w:p w14:paraId="0BF95FA7" w14:textId="3CF15034" w:rsidR="001F1832" w:rsidRDefault="001F1832" w:rsidP="001F1832">
      <w:pPr>
        <w:spacing w:after="160" w:line="259" w:lineRule="auto"/>
        <w:rPr>
          <w:rFonts w:ascii="Cambria" w:hAnsi="Cambria" w:cs="Times New Roman"/>
          <w:b/>
        </w:rPr>
      </w:pPr>
    </w:p>
    <w:p w14:paraId="109EA8E5" w14:textId="1185501E" w:rsidR="001F1832" w:rsidRDefault="001F1832" w:rsidP="001F1832">
      <w:pPr>
        <w:spacing w:after="160" w:line="259" w:lineRule="auto"/>
        <w:rPr>
          <w:rFonts w:ascii="Cambria" w:hAnsi="Cambria" w:cs="Times New Roman"/>
          <w:b/>
        </w:rPr>
      </w:pPr>
    </w:p>
    <w:p w14:paraId="425F4C1D" w14:textId="4E2ECA50" w:rsidR="001F1832" w:rsidRDefault="001F1832" w:rsidP="001F1832">
      <w:pPr>
        <w:spacing w:after="160" w:line="259" w:lineRule="auto"/>
        <w:rPr>
          <w:rFonts w:ascii="Cambria" w:hAnsi="Cambria" w:cs="Times New Roman"/>
          <w:b/>
        </w:rPr>
      </w:pPr>
    </w:p>
    <w:p w14:paraId="74142B7D" w14:textId="64737021" w:rsidR="001F1832" w:rsidRDefault="001F1832" w:rsidP="001F1832">
      <w:pPr>
        <w:spacing w:after="160" w:line="259" w:lineRule="auto"/>
        <w:rPr>
          <w:rFonts w:ascii="Cambria" w:hAnsi="Cambria" w:cs="Times New Roman"/>
          <w:b/>
        </w:rPr>
      </w:pPr>
    </w:p>
    <w:p w14:paraId="3BA19F32" w14:textId="77777777" w:rsidR="001F1832" w:rsidRDefault="001F1832" w:rsidP="001F1832">
      <w:pPr>
        <w:spacing w:after="160" w:line="259" w:lineRule="auto"/>
        <w:rPr>
          <w:rFonts w:ascii="Cambria" w:hAnsi="Cambria" w:cs="Times New Roman"/>
          <w:b/>
        </w:rPr>
      </w:pPr>
    </w:p>
    <w:p w14:paraId="5513B861" w14:textId="77777777" w:rsidR="00227C9F" w:rsidRDefault="00227C9F" w:rsidP="009D2B2A">
      <w:pPr>
        <w:spacing w:after="160" w:line="259" w:lineRule="auto"/>
        <w:jc w:val="center"/>
        <w:rPr>
          <w:rFonts w:ascii="Cambria" w:hAnsi="Cambria" w:cs="Times New Roman"/>
          <w:b/>
        </w:rPr>
      </w:pPr>
    </w:p>
    <w:p w14:paraId="2B0F25D4" w14:textId="3EE170D0" w:rsidR="00295AD4" w:rsidRPr="00B80599" w:rsidRDefault="006D1310" w:rsidP="006D1310">
      <w:pPr>
        <w:pStyle w:val="Bezodstpw"/>
        <w:jc w:val="center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lastRenderedPageBreak/>
        <w:t xml:space="preserve">                   </w:t>
      </w:r>
      <w:r w:rsidRPr="00B80599">
        <w:rPr>
          <w:rFonts w:ascii="Cambria" w:hAnsi="Cambria" w:cs="Times New Roman"/>
          <w:b/>
          <w:sz w:val="18"/>
          <w:szCs w:val="18"/>
        </w:rPr>
        <w:t xml:space="preserve">§ </w:t>
      </w:r>
      <w:r w:rsidR="00295AD4" w:rsidRPr="00B80599">
        <w:rPr>
          <w:rFonts w:ascii="Cambria" w:hAnsi="Cambria" w:cs="Times New Roman"/>
          <w:b/>
          <w:sz w:val="18"/>
          <w:szCs w:val="18"/>
        </w:rPr>
        <w:t xml:space="preserve"> 1</w:t>
      </w:r>
    </w:p>
    <w:p w14:paraId="3DC871F3" w14:textId="3F13E185" w:rsidR="00295AD4" w:rsidRDefault="00295AD4" w:rsidP="006D1310">
      <w:pPr>
        <w:pStyle w:val="Bezodstpw"/>
        <w:ind w:left="360"/>
        <w:jc w:val="center"/>
        <w:rPr>
          <w:rFonts w:ascii="Cambria" w:hAnsi="Cambria" w:cs="Times New Roman"/>
          <w:b/>
          <w:sz w:val="18"/>
          <w:szCs w:val="18"/>
          <w:u w:val="single"/>
        </w:rPr>
      </w:pPr>
      <w:r w:rsidRPr="00795D4D">
        <w:rPr>
          <w:rFonts w:ascii="Cambria" w:hAnsi="Cambria" w:cs="Times New Roman"/>
          <w:b/>
          <w:sz w:val="18"/>
          <w:szCs w:val="18"/>
          <w:u w:val="single"/>
        </w:rPr>
        <w:t>INFORMACJE O PROJEKCIE</w:t>
      </w:r>
      <w:r w:rsidR="00A729E9" w:rsidRPr="00795D4D">
        <w:rPr>
          <w:rFonts w:ascii="Cambria" w:hAnsi="Cambria" w:cs="Times New Roman"/>
          <w:b/>
          <w:sz w:val="18"/>
          <w:szCs w:val="18"/>
          <w:u w:val="single"/>
        </w:rPr>
        <w:t xml:space="preserve"> I GRUPIE DOCELOWEJ</w:t>
      </w:r>
    </w:p>
    <w:p w14:paraId="78BF818E" w14:textId="77777777" w:rsidR="006D1310" w:rsidRPr="006D1310" w:rsidRDefault="006D1310" w:rsidP="006D1310">
      <w:pPr>
        <w:pStyle w:val="Bezodstpw"/>
        <w:ind w:left="360"/>
        <w:jc w:val="center"/>
        <w:rPr>
          <w:rFonts w:ascii="Cambria" w:hAnsi="Cambria" w:cs="Times New Roman"/>
          <w:b/>
          <w:sz w:val="18"/>
          <w:szCs w:val="18"/>
          <w:u w:val="single"/>
        </w:rPr>
      </w:pPr>
    </w:p>
    <w:p w14:paraId="58042CD2" w14:textId="14D06580" w:rsidR="006D1310" w:rsidRPr="006D1310" w:rsidRDefault="00295AD4" w:rsidP="006D1310">
      <w:pPr>
        <w:spacing w:line="240" w:lineRule="auto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C44DD1">
        <w:rPr>
          <w:rFonts w:ascii="Cambria" w:hAnsi="Cambria" w:cs="Times New Roman"/>
          <w:b/>
          <w:sz w:val="18"/>
          <w:szCs w:val="18"/>
        </w:rPr>
        <w:t>Projekt: „</w:t>
      </w:r>
      <w:r w:rsidR="00C44DD1" w:rsidRPr="00C44DD1">
        <w:rPr>
          <w:rFonts w:ascii="Cambria" w:hAnsi="Cambria" w:cs="Times New Roman"/>
          <w:b/>
          <w:sz w:val="18"/>
          <w:szCs w:val="18"/>
        </w:rPr>
        <w:t>Skrzydła kariery</w:t>
      </w:r>
      <w:r w:rsidRPr="00C44DD1">
        <w:rPr>
          <w:rFonts w:ascii="Cambria" w:hAnsi="Cambria" w:cs="Times New Roman"/>
          <w:b/>
          <w:sz w:val="18"/>
          <w:szCs w:val="18"/>
        </w:rPr>
        <w:t>” o numerze RPMA.</w:t>
      </w:r>
      <w:r w:rsidR="00C44DD1" w:rsidRPr="00C44DD1">
        <w:rPr>
          <w:rFonts w:ascii="Cambria" w:hAnsi="Cambria" w:cs="Times New Roman"/>
          <w:b/>
          <w:sz w:val="18"/>
          <w:szCs w:val="18"/>
        </w:rPr>
        <w:t>10.01.01-14-j525/23</w:t>
      </w:r>
      <w:r w:rsidRPr="00C44DD1">
        <w:rPr>
          <w:rFonts w:ascii="Cambria" w:hAnsi="Cambria" w:cs="Times New Roman"/>
          <w:b/>
          <w:sz w:val="18"/>
          <w:szCs w:val="18"/>
        </w:rPr>
        <w:t xml:space="preserve"> jest współfinansowany ze środków Unii Europejskiej</w:t>
      </w:r>
      <w:r w:rsidR="00A729E9" w:rsidRPr="00C44DD1">
        <w:rPr>
          <w:rFonts w:ascii="Cambria" w:hAnsi="Cambria" w:cs="Times New Roman"/>
          <w:b/>
          <w:sz w:val="18"/>
          <w:szCs w:val="18"/>
        </w:rPr>
        <w:t xml:space="preserve"> </w:t>
      </w:r>
      <w:r w:rsidR="00C44DD1" w:rsidRPr="00C44DD1">
        <w:rPr>
          <w:rFonts w:ascii="Cambria" w:hAnsi="Cambria" w:cs="Times New Roman"/>
          <w:b/>
          <w:sz w:val="18"/>
          <w:szCs w:val="18"/>
        </w:rPr>
        <w:t>w </w:t>
      </w:r>
      <w:r w:rsidRPr="00C44DD1">
        <w:rPr>
          <w:rFonts w:ascii="Cambria" w:hAnsi="Cambria" w:cs="Times New Roman"/>
          <w:b/>
          <w:sz w:val="18"/>
          <w:szCs w:val="18"/>
        </w:rPr>
        <w:t xml:space="preserve">ramach Europejskiego Funduszu Społecznego, Regionalnego </w:t>
      </w:r>
      <w:r w:rsidRPr="00C44DD1">
        <w:rPr>
          <w:rFonts w:ascii="Cambria" w:hAnsi="Cambria" w:cs="Times New Roman"/>
          <w:b/>
          <w:bCs/>
          <w:sz w:val="18"/>
          <w:szCs w:val="18"/>
        </w:rPr>
        <w:t>Programu Operacyjnego Województwa Mazowieckiego</w:t>
      </w:r>
      <w:r w:rsidR="00677209" w:rsidRPr="00C44DD1">
        <w:rPr>
          <w:rFonts w:ascii="Cambria" w:hAnsi="Cambria" w:cs="Times New Roman"/>
          <w:b/>
          <w:bCs/>
          <w:sz w:val="18"/>
          <w:szCs w:val="18"/>
        </w:rPr>
        <w:t xml:space="preserve"> na lata 2014-2020</w:t>
      </w:r>
      <w:r w:rsidRPr="00C44DD1">
        <w:rPr>
          <w:rFonts w:ascii="Cambria" w:hAnsi="Cambria" w:cs="Times New Roman"/>
          <w:b/>
          <w:bCs/>
          <w:sz w:val="18"/>
          <w:szCs w:val="18"/>
        </w:rPr>
        <w:t>, Priorytet X Edukacja, Działanie 10.</w:t>
      </w:r>
      <w:r w:rsidR="00C44DD1" w:rsidRPr="00C44DD1">
        <w:rPr>
          <w:rFonts w:ascii="Cambria" w:hAnsi="Cambria" w:cs="Times New Roman"/>
          <w:b/>
          <w:bCs/>
          <w:sz w:val="18"/>
          <w:szCs w:val="18"/>
        </w:rPr>
        <w:t>1 Kształcenie i rozwój dzieci i młodzieży</w:t>
      </w:r>
      <w:r w:rsidRPr="00C44DD1">
        <w:rPr>
          <w:rFonts w:ascii="Cambria" w:hAnsi="Cambria" w:cs="Times New Roman"/>
          <w:b/>
          <w:bCs/>
          <w:sz w:val="18"/>
          <w:szCs w:val="18"/>
        </w:rPr>
        <w:t>, Poddziałanie 10.</w:t>
      </w:r>
      <w:r w:rsidR="00C44DD1" w:rsidRPr="00C44DD1">
        <w:rPr>
          <w:rFonts w:ascii="Cambria" w:hAnsi="Cambria" w:cs="Times New Roman"/>
          <w:b/>
          <w:bCs/>
          <w:sz w:val="18"/>
          <w:szCs w:val="18"/>
        </w:rPr>
        <w:t>1</w:t>
      </w:r>
      <w:r w:rsidRPr="00C44DD1">
        <w:rPr>
          <w:rFonts w:ascii="Cambria" w:hAnsi="Cambria" w:cs="Times New Roman"/>
          <w:b/>
          <w:bCs/>
          <w:sz w:val="18"/>
          <w:szCs w:val="18"/>
        </w:rPr>
        <w:t xml:space="preserve">.1 </w:t>
      </w:r>
      <w:r w:rsidR="00C44DD1" w:rsidRPr="00C44DD1">
        <w:rPr>
          <w:rFonts w:ascii="Cambria" w:hAnsi="Cambria" w:cs="Times New Roman"/>
          <w:b/>
          <w:bCs/>
          <w:sz w:val="18"/>
          <w:szCs w:val="18"/>
        </w:rPr>
        <w:t>Edukacja ogólna.</w:t>
      </w:r>
      <w:r w:rsidRPr="00C44DD1">
        <w:rPr>
          <w:rFonts w:ascii="Cambria" w:hAnsi="Cambria" w:cs="Times New Roman"/>
          <w:b/>
          <w:bCs/>
          <w:sz w:val="18"/>
          <w:szCs w:val="18"/>
        </w:rPr>
        <w:t xml:space="preserve"> Projekt realizowany jest w okresie 01.</w:t>
      </w:r>
      <w:r w:rsidR="00144BA2" w:rsidRPr="00C44DD1">
        <w:rPr>
          <w:rFonts w:ascii="Cambria" w:hAnsi="Cambria" w:cs="Times New Roman"/>
          <w:b/>
          <w:bCs/>
          <w:sz w:val="18"/>
          <w:szCs w:val="18"/>
        </w:rPr>
        <w:t>0</w:t>
      </w:r>
      <w:r w:rsidR="00144BA2">
        <w:rPr>
          <w:rFonts w:ascii="Cambria" w:hAnsi="Cambria" w:cs="Times New Roman"/>
          <w:b/>
          <w:bCs/>
          <w:sz w:val="18"/>
          <w:szCs w:val="18"/>
        </w:rPr>
        <w:t>7</w:t>
      </w:r>
      <w:r w:rsidR="00227C9F" w:rsidRPr="00C44DD1">
        <w:rPr>
          <w:rFonts w:ascii="Cambria" w:hAnsi="Cambria" w:cs="Times New Roman"/>
          <w:b/>
          <w:bCs/>
          <w:sz w:val="18"/>
          <w:szCs w:val="18"/>
        </w:rPr>
        <w:t>.202</w:t>
      </w:r>
      <w:r w:rsidR="00C44DD1" w:rsidRPr="00C44DD1">
        <w:rPr>
          <w:rFonts w:ascii="Cambria" w:hAnsi="Cambria" w:cs="Times New Roman"/>
          <w:b/>
          <w:bCs/>
          <w:sz w:val="18"/>
          <w:szCs w:val="18"/>
        </w:rPr>
        <w:t>3</w:t>
      </w:r>
      <w:r w:rsidR="00227C9F" w:rsidRPr="00C44DD1">
        <w:rPr>
          <w:rFonts w:ascii="Cambria" w:hAnsi="Cambria" w:cs="Times New Roman"/>
          <w:b/>
          <w:bCs/>
          <w:sz w:val="18"/>
          <w:szCs w:val="18"/>
        </w:rPr>
        <w:t xml:space="preserve"> r do 31.</w:t>
      </w:r>
      <w:r w:rsidR="00C44DD1" w:rsidRPr="00C44DD1">
        <w:rPr>
          <w:rFonts w:ascii="Cambria" w:hAnsi="Cambria" w:cs="Times New Roman"/>
          <w:b/>
          <w:bCs/>
          <w:sz w:val="18"/>
          <w:szCs w:val="18"/>
        </w:rPr>
        <w:t>12</w:t>
      </w:r>
      <w:r w:rsidR="00227C9F" w:rsidRPr="00C44DD1">
        <w:rPr>
          <w:rFonts w:ascii="Cambria" w:hAnsi="Cambria" w:cs="Times New Roman"/>
          <w:b/>
          <w:bCs/>
          <w:sz w:val="18"/>
          <w:szCs w:val="18"/>
        </w:rPr>
        <w:t>.2023</w:t>
      </w:r>
      <w:r w:rsidRPr="00C44DD1">
        <w:rPr>
          <w:rFonts w:ascii="Cambria" w:hAnsi="Cambria" w:cs="Times New Roman"/>
          <w:b/>
          <w:bCs/>
          <w:sz w:val="18"/>
          <w:szCs w:val="18"/>
        </w:rPr>
        <w:t xml:space="preserve"> r</w:t>
      </w:r>
      <w:r w:rsidR="00C44DD1" w:rsidRPr="00C44DD1">
        <w:rPr>
          <w:rFonts w:ascii="Cambria" w:hAnsi="Cambria" w:cs="Times New Roman"/>
          <w:b/>
          <w:bCs/>
          <w:sz w:val="18"/>
          <w:szCs w:val="18"/>
        </w:rPr>
        <w:t xml:space="preserve">. </w:t>
      </w:r>
      <w:r w:rsidR="00DB6FFB" w:rsidRPr="00DB6FFB">
        <w:rPr>
          <w:rFonts w:ascii="Cambria" w:hAnsi="Cambria" w:cs="Times New Roman"/>
          <w:b/>
          <w:sz w:val="18"/>
          <w:szCs w:val="18"/>
        </w:rPr>
        <w:t xml:space="preserve">Projekt adresowany </w:t>
      </w:r>
      <w:r w:rsidR="002500C5" w:rsidRPr="00DB6FFB">
        <w:rPr>
          <w:rFonts w:ascii="Cambria" w:hAnsi="Cambria" w:cs="Times New Roman"/>
          <w:b/>
          <w:sz w:val="18"/>
          <w:szCs w:val="18"/>
        </w:rPr>
        <w:t>jest, do co</w:t>
      </w:r>
      <w:r w:rsidR="00DB6FFB" w:rsidRPr="00DB6FFB">
        <w:rPr>
          <w:rFonts w:ascii="Cambria" w:hAnsi="Cambria" w:cs="Times New Roman"/>
          <w:b/>
          <w:sz w:val="18"/>
          <w:szCs w:val="18"/>
        </w:rPr>
        <w:t xml:space="preserve"> najmniej </w:t>
      </w:r>
      <w:r w:rsidR="00C44DD1">
        <w:rPr>
          <w:rFonts w:ascii="Cambria" w:hAnsi="Cambria" w:cs="Times New Roman"/>
          <w:b/>
          <w:sz w:val="18"/>
          <w:szCs w:val="18"/>
        </w:rPr>
        <w:t>70</w:t>
      </w:r>
      <w:r w:rsidR="00DB6FFB" w:rsidRPr="00DB6FFB">
        <w:rPr>
          <w:rFonts w:ascii="Cambria" w:hAnsi="Cambria" w:cs="Times New Roman"/>
          <w:b/>
          <w:sz w:val="18"/>
          <w:szCs w:val="18"/>
        </w:rPr>
        <w:t xml:space="preserve"> Uczniów/Uczennic oraz </w:t>
      </w:r>
      <w:r w:rsidR="00C44DD1">
        <w:rPr>
          <w:rFonts w:ascii="Cambria" w:hAnsi="Cambria" w:cs="Times New Roman"/>
          <w:b/>
          <w:sz w:val="18"/>
          <w:szCs w:val="18"/>
        </w:rPr>
        <w:t>8</w:t>
      </w:r>
      <w:r w:rsidR="00DB6FFB" w:rsidRPr="00DB6FFB">
        <w:rPr>
          <w:rFonts w:ascii="Cambria" w:hAnsi="Cambria" w:cs="Times New Roman"/>
          <w:b/>
          <w:sz w:val="18"/>
          <w:szCs w:val="18"/>
        </w:rPr>
        <w:t xml:space="preserve"> Nauczycieli/Nauczycielek z</w:t>
      </w:r>
      <w:r w:rsidR="00144BA2">
        <w:rPr>
          <w:rFonts w:ascii="Cambria" w:hAnsi="Cambria" w:cs="Times New Roman"/>
          <w:b/>
          <w:sz w:val="18"/>
          <w:szCs w:val="18"/>
        </w:rPr>
        <w:t xml:space="preserve"> </w:t>
      </w:r>
      <w:r w:rsidR="00363C3F">
        <w:rPr>
          <w:rFonts w:ascii="Cambria" w:hAnsi="Cambria" w:cs="Times New Roman"/>
          <w:b/>
          <w:sz w:val="18"/>
          <w:szCs w:val="18"/>
        </w:rPr>
        <w:t xml:space="preserve">Liceum Ogólnokształcącego w </w:t>
      </w:r>
      <w:r w:rsidR="00137B66">
        <w:rPr>
          <w:rFonts w:ascii="Cambria" w:hAnsi="Cambria" w:cs="Times New Roman"/>
          <w:b/>
          <w:sz w:val="18"/>
          <w:szCs w:val="18"/>
        </w:rPr>
        <w:t>Zespo</w:t>
      </w:r>
      <w:r w:rsidR="00363C3F">
        <w:rPr>
          <w:rFonts w:ascii="Cambria" w:hAnsi="Cambria" w:cs="Times New Roman"/>
          <w:b/>
          <w:sz w:val="18"/>
          <w:szCs w:val="18"/>
        </w:rPr>
        <w:t>le</w:t>
      </w:r>
      <w:r w:rsidR="00137B66">
        <w:rPr>
          <w:rFonts w:ascii="Cambria" w:hAnsi="Cambria" w:cs="Times New Roman"/>
          <w:b/>
          <w:sz w:val="18"/>
          <w:szCs w:val="18"/>
        </w:rPr>
        <w:t xml:space="preserve"> Szkół </w:t>
      </w:r>
      <w:r w:rsidR="00144BA2">
        <w:rPr>
          <w:rFonts w:ascii="Cambria" w:hAnsi="Cambria" w:cs="Times New Roman"/>
          <w:b/>
          <w:sz w:val="18"/>
          <w:szCs w:val="18"/>
        </w:rPr>
        <w:t xml:space="preserve">Rolnicze </w:t>
      </w:r>
      <w:r w:rsidR="00137B66">
        <w:rPr>
          <w:rFonts w:ascii="Cambria" w:hAnsi="Cambria" w:cs="Times New Roman"/>
          <w:b/>
          <w:sz w:val="18"/>
          <w:szCs w:val="18"/>
        </w:rPr>
        <w:t>Centrum Kształcenia Ustawicznego im. Bohaterów Walk nad Bzurą 1939 r. w Sochaczewie</w:t>
      </w:r>
      <w:r w:rsidR="00DB6FFB" w:rsidRPr="00DB6FFB">
        <w:rPr>
          <w:rFonts w:ascii="Cambria" w:hAnsi="Cambria" w:cs="Times New Roman"/>
          <w:b/>
          <w:sz w:val="18"/>
          <w:szCs w:val="18"/>
        </w:rPr>
        <w:t xml:space="preserve">, </w:t>
      </w:r>
      <w:r w:rsidR="00137B66">
        <w:rPr>
          <w:rFonts w:ascii="Cambria" w:hAnsi="Cambria" w:cs="Times New Roman"/>
          <w:b/>
          <w:sz w:val="18"/>
          <w:szCs w:val="18"/>
        </w:rPr>
        <w:t>ul. Marszałka Józefa Piłsud</w:t>
      </w:r>
      <w:r w:rsidR="00C44DD1">
        <w:rPr>
          <w:rFonts w:ascii="Cambria" w:hAnsi="Cambria" w:cs="Times New Roman"/>
          <w:b/>
          <w:sz w:val="18"/>
          <w:szCs w:val="18"/>
        </w:rPr>
        <w:t>s</w:t>
      </w:r>
      <w:r w:rsidR="00137B66">
        <w:rPr>
          <w:rFonts w:ascii="Cambria" w:hAnsi="Cambria" w:cs="Times New Roman"/>
          <w:b/>
          <w:sz w:val="18"/>
          <w:szCs w:val="18"/>
        </w:rPr>
        <w:t>kiego 63, 96-500 Sochaczew</w:t>
      </w:r>
      <w:r w:rsidR="006D1310">
        <w:rPr>
          <w:rFonts w:ascii="Cambria" w:hAnsi="Cambria" w:cs="Times New Roman"/>
          <w:b/>
          <w:bCs/>
          <w:sz w:val="18"/>
          <w:szCs w:val="18"/>
        </w:rPr>
        <w:t xml:space="preserve">. </w:t>
      </w:r>
      <w:r w:rsidR="002732F0" w:rsidRPr="00ED5408">
        <w:rPr>
          <w:rFonts w:ascii="Cambria" w:hAnsi="Cambria" w:cs="Times New Roman"/>
          <w:b/>
          <w:bCs/>
          <w:sz w:val="18"/>
          <w:szCs w:val="18"/>
        </w:rPr>
        <w:t>U</w:t>
      </w:r>
      <w:r w:rsidR="00003804" w:rsidRPr="00ED5408">
        <w:rPr>
          <w:rFonts w:ascii="Cambria" w:hAnsi="Cambria" w:cs="Times New Roman"/>
          <w:b/>
          <w:bCs/>
          <w:sz w:val="18"/>
          <w:szCs w:val="18"/>
        </w:rPr>
        <w:t xml:space="preserve">dział w projekcie jest dobrowolny i </w:t>
      </w:r>
      <w:r w:rsidR="00DB6FFB" w:rsidRPr="00ED5408">
        <w:rPr>
          <w:rFonts w:ascii="Cambria" w:hAnsi="Cambria" w:cs="Times New Roman"/>
          <w:b/>
          <w:bCs/>
          <w:sz w:val="18"/>
          <w:szCs w:val="18"/>
        </w:rPr>
        <w:t>nieodpłatny</w:t>
      </w:r>
      <w:r w:rsidR="00003804" w:rsidRPr="00ED5408">
        <w:rPr>
          <w:rFonts w:ascii="Cambria" w:hAnsi="Cambria" w:cs="Times New Roman"/>
          <w:b/>
          <w:bCs/>
          <w:sz w:val="18"/>
          <w:szCs w:val="18"/>
        </w:rPr>
        <w:t>.</w:t>
      </w:r>
      <w:r w:rsidR="00CB72F8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="00ED5408">
        <w:rPr>
          <w:rFonts w:ascii="Cambria" w:hAnsi="Cambria" w:cs="Times New Roman"/>
          <w:b/>
          <w:sz w:val="18"/>
          <w:szCs w:val="18"/>
        </w:rPr>
        <w:t xml:space="preserve">Beneficjent/Organizator Projektu nie ubezpiecza Uczestnika/Uczestniczki od Następstw Nieszczęśliwych Wypadków oraz nie zgłasza do </w:t>
      </w:r>
      <w:r w:rsidR="006D1310">
        <w:rPr>
          <w:rFonts w:ascii="Cambria" w:hAnsi="Cambria" w:cs="Times New Roman"/>
          <w:b/>
          <w:sz w:val="18"/>
          <w:szCs w:val="18"/>
        </w:rPr>
        <w:t>Zakładu Ubezpieczeń Społecznych.</w:t>
      </w:r>
      <w:r w:rsidR="000701B0">
        <w:rPr>
          <w:rFonts w:ascii="Cambria" w:hAnsi="Cambria" w:cs="Times New Roman"/>
          <w:b/>
          <w:sz w:val="18"/>
          <w:szCs w:val="18"/>
        </w:rPr>
        <w:t xml:space="preserve">                                                                </w:t>
      </w:r>
    </w:p>
    <w:p w14:paraId="0725EEA9" w14:textId="33384F2E" w:rsidR="00CF22BB" w:rsidRPr="00B80599" w:rsidRDefault="003B44D9" w:rsidP="006D1310">
      <w:pPr>
        <w:pStyle w:val="Bezodstpw"/>
        <w:ind w:left="360"/>
        <w:jc w:val="center"/>
        <w:rPr>
          <w:rFonts w:ascii="Cambria" w:hAnsi="Cambria" w:cs="Times New Roman"/>
          <w:b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>§</w:t>
      </w:r>
      <w:r w:rsidR="00295AD4" w:rsidRPr="00B80599">
        <w:rPr>
          <w:rFonts w:ascii="Cambria" w:hAnsi="Cambria" w:cs="Times New Roman"/>
          <w:b/>
          <w:sz w:val="18"/>
          <w:szCs w:val="18"/>
        </w:rPr>
        <w:t xml:space="preserve"> 2</w:t>
      </w:r>
    </w:p>
    <w:p w14:paraId="59EAF204" w14:textId="744E16A5" w:rsidR="003B44D9" w:rsidRPr="006D1310" w:rsidRDefault="003B44D9" w:rsidP="006D1310">
      <w:pPr>
        <w:pStyle w:val="Bezodstpw"/>
        <w:ind w:left="360"/>
        <w:jc w:val="center"/>
        <w:rPr>
          <w:rFonts w:ascii="Cambria" w:hAnsi="Cambria" w:cs="Times New Roman"/>
          <w:b/>
          <w:sz w:val="18"/>
          <w:szCs w:val="18"/>
          <w:u w:val="single"/>
        </w:rPr>
      </w:pPr>
      <w:r w:rsidRPr="00795D4D">
        <w:rPr>
          <w:rFonts w:ascii="Cambria" w:hAnsi="Cambria" w:cs="Times New Roman"/>
          <w:b/>
          <w:sz w:val="18"/>
          <w:szCs w:val="18"/>
          <w:u w:val="single"/>
        </w:rPr>
        <w:t>POSTANOWIENIA OGÓLNE</w:t>
      </w:r>
    </w:p>
    <w:p w14:paraId="6E6FFD2E" w14:textId="4371F9D2" w:rsidR="00F539B2" w:rsidRPr="00C44DD1" w:rsidRDefault="007C5FDA" w:rsidP="008A1731">
      <w:pPr>
        <w:pStyle w:val="Bezodstpw"/>
        <w:numPr>
          <w:ilvl w:val="0"/>
          <w:numId w:val="2"/>
        </w:numPr>
        <w:jc w:val="both"/>
        <w:rPr>
          <w:rFonts w:ascii="Cambria" w:hAnsi="Cambria" w:cs="Times New Roman"/>
          <w:sz w:val="18"/>
          <w:szCs w:val="18"/>
        </w:rPr>
      </w:pPr>
      <w:r w:rsidRPr="00C44DD1">
        <w:rPr>
          <w:rFonts w:ascii="Cambria" w:hAnsi="Cambria" w:cs="Times New Roman"/>
          <w:sz w:val="18"/>
          <w:szCs w:val="18"/>
        </w:rPr>
        <w:t>Regulamin</w:t>
      </w:r>
      <w:r w:rsidR="004F4DDB" w:rsidRPr="00C44DD1">
        <w:rPr>
          <w:rFonts w:ascii="Cambria" w:hAnsi="Cambria" w:cs="Times New Roman"/>
          <w:sz w:val="18"/>
          <w:szCs w:val="18"/>
        </w:rPr>
        <w:t xml:space="preserve"> </w:t>
      </w:r>
      <w:r w:rsidR="00F539B2" w:rsidRPr="00C44DD1">
        <w:rPr>
          <w:rFonts w:ascii="Cambria" w:hAnsi="Cambria" w:cs="Times New Roman"/>
          <w:sz w:val="18"/>
          <w:szCs w:val="18"/>
        </w:rPr>
        <w:t>określa zasady rekrutacji i uczestnictw</w:t>
      </w:r>
      <w:r w:rsidR="00302EC0" w:rsidRPr="00C44DD1">
        <w:rPr>
          <w:rFonts w:ascii="Cambria" w:hAnsi="Cambria" w:cs="Times New Roman"/>
          <w:sz w:val="18"/>
          <w:szCs w:val="18"/>
        </w:rPr>
        <w:t>a</w:t>
      </w:r>
      <w:r w:rsidR="00072D11" w:rsidRPr="00C44DD1">
        <w:rPr>
          <w:rFonts w:ascii="Cambria" w:hAnsi="Cambria" w:cs="Times New Roman"/>
          <w:sz w:val="18"/>
          <w:szCs w:val="18"/>
        </w:rPr>
        <w:t xml:space="preserve"> w Projekcie „</w:t>
      </w:r>
      <w:r w:rsidR="00C44DD1" w:rsidRPr="00C44DD1">
        <w:rPr>
          <w:rFonts w:ascii="Cambria" w:hAnsi="Cambria" w:cs="Times New Roman"/>
          <w:sz w:val="18"/>
          <w:szCs w:val="18"/>
        </w:rPr>
        <w:t>Skrzydła kariery</w:t>
      </w:r>
      <w:r w:rsidR="00072D11" w:rsidRPr="00C44DD1">
        <w:rPr>
          <w:rFonts w:ascii="Cambria" w:hAnsi="Cambria" w:cs="Times New Roman"/>
          <w:sz w:val="18"/>
          <w:szCs w:val="18"/>
        </w:rPr>
        <w:t xml:space="preserve">” </w:t>
      </w:r>
      <w:r w:rsidR="00302EC0" w:rsidRPr="00C44DD1">
        <w:rPr>
          <w:rFonts w:ascii="Cambria" w:hAnsi="Cambria" w:cs="Times New Roman"/>
          <w:sz w:val="18"/>
          <w:szCs w:val="18"/>
        </w:rPr>
        <w:t xml:space="preserve">we </w:t>
      </w:r>
      <w:r w:rsidR="003F27C0" w:rsidRPr="00C44DD1">
        <w:rPr>
          <w:rFonts w:ascii="Cambria" w:hAnsi="Cambria" w:cs="Times New Roman"/>
          <w:sz w:val="18"/>
          <w:szCs w:val="18"/>
        </w:rPr>
        <w:t>formach wsparcia przewidzianych</w:t>
      </w:r>
      <w:r w:rsidR="00302EC0" w:rsidRPr="00C44DD1">
        <w:rPr>
          <w:rFonts w:ascii="Cambria" w:hAnsi="Cambria" w:cs="Times New Roman"/>
          <w:sz w:val="18"/>
          <w:szCs w:val="18"/>
        </w:rPr>
        <w:t xml:space="preserve"> dla </w:t>
      </w:r>
      <w:r w:rsidR="00717841" w:rsidRPr="00C44DD1">
        <w:rPr>
          <w:rFonts w:ascii="Cambria" w:hAnsi="Cambria" w:cs="Times New Roman"/>
          <w:sz w:val="18"/>
          <w:szCs w:val="18"/>
        </w:rPr>
        <w:t xml:space="preserve"> </w:t>
      </w:r>
      <w:r w:rsidR="004F4DDB" w:rsidRPr="00C44DD1">
        <w:rPr>
          <w:rFonts w:ascii="Cambria" w:hAnsi="Cambria" w:cs="Times New Roman"/>
          <w:sz w:val="18"/>
          <w:szCs w:val="18"/>
        </w:rPr>
        <w:t>Uczniów</w:t>
      </w:r>
      <w:r w:rsidR="00A311C5" w:rsidRPr="00C44DD1">
        <w:rPr>
          <w:rFonts w:ascii="Cambria" w:hAnsi="Cambria" w:cs="Times New Roman"/>
          <w:sz w:val="18"/>
          <w:szCs w:val="18"/>
        </w:rPr>
        <w:t>/</w:t>
      </w:r>
      <w:r w:rsidR="004F4DDB" w:rsidRPr="00C44DD1">
        <w:rPr>
          <w:rFonts w:ascii="Cambria" w:hAnsi="Cambria" w:cs="Times New Roman"/>
          <w:sz w:val="18"/>
          <w:szCs w:val="18"/>
        </w:rPr>
        <w:t>Uczennic</w:t>
      </w:r>
      <w:r w:rsidR="00964E28" w:rsidRPr="00C44DD1">
        <w:rPr>
          <w:rFonts w:ascii="Cambria" w:hAnsi="Cambria" w:cs="Times New Roman"/>
          <w:sz w:val="18"/>
          <w:szCs w:val="18"/>
        </w:rPr>
        <w:t xml:space="preserve"> oraz </w:t>
      </w:r>
      <w:r w:rsidR="004F4DDB" w:rsidRPr="00C44DD1">
        <w:rPr>
          <w:rFonts w:ascii="Cambria" w:hAnsi="Cambria" w:cs="Times New Roman"/>
          <w:sz w:val="18"/>
          <w:szCs w:val="18"/>
        </w:rPr>
        <w:t>Nauczyciel</w:t>
      </w:r>
      <w:r w:rsidR="00964E28" w:rsidRPr="00C44DD1">
        <w:rPr>
          <w:rFonts w:ascii="Cambria" w:hAnsi="Cambria" w:cs="Times New Roman"/>
          <w:sz w:val="18"/>
          <w:szCs w:val="18"/>
        </w:rPr>
        <w:t>i/</w:t>
      </w:r>
      <w:r w:rsidR="004F4DDB" w:rsidRPr="00C44DD1">
        <w:rPr>
          <w:rFonts w:ascii="Cambria" w:hAnsi="Cambria" w:cs="Times New Roman"/>
          <w:sz w:val="18"/>
          <w:szCs w:val="18"/>
        </w:rPr>
        <w:t>Nauczyciel</w:t>
      </w:r>
      <w:r w:rsidR="00964E28" w:rsidRPr="00C44DD1">
        <w:rPr>
          <w:rFonts w:ascii="Cambria" w:hAnsi="Cambria" w:cs="Times New Roman"/>
          <w:sz w:val="18"/>
          <w:szCs w:val="18"/>
        </w:rPr>
        <w:t>ek</w:t>
      </w:r>
      <w:r w:rsidR="003F27C0" w:rsidRPr="00C44DD1">
        <w:rPr>
          <w:rFonts w:ascii="Cambria" w:hAnsi="Cambria" w:cs="Times New Roman"/>
          <w:sz w:val="18"/>
          <w:szCs w:val="18"/>
        </w:rPr>
        <w:t xml:space="preserve"> z</w:t>
      </w:r>
      <w:r w:rsidR="00334F7F">
        <w:rPr>
          <w:rFonts w:ascii="Cambria" w:hAnsi="Cambria" w:cs="Times New Roman"/>
          <w:sz w:val="18"/>
          <w:szCs w:val="18"/>
        </w:rPr>
        <w:t xml:space="preserve"> Liceum Ogólnokształcącego w</w:t>
      </w:r>
      <w:r w:rsidR="003F27C0" w:rsidRPr="00C44DD1">
        <w:rPr>
          <w:rFonts w:ascii="Cambria" w:hAnsi="Cambria" w:cs="Times New Roman"/>
          <w:sz w:val="18"/>
          <w:szCs w:val="18"/>
        </w:rPr>
        <w:t xml:space="preserve"> </w:t>
      </w:r>
      <w:r w:rsidR="00137B66" w:rsidRPr="00C44DD1">
        <w:rPr>
          <w:rFonts w:ascii="Cambria" w:hAnsi="Cambria" w:cs="Times New Roman"/>
          <w:sz w:val="18"/>
          <w:szCs w:val="18"/>
        </w:rPr>
        <w:t>Zespo</w:t>
      </w:r>
      <w:r w:rsidR="00334F7F">
        <w:rPr>
          <w:rFonts w:ascii="Cambria" w:hAnsi="Cambria" w:cs="Times New Roman"/>
          <w:sz w:val="18"/>
          <w:szCs w:val="18"/>
        </w:rPr>
        <w:t>le</w:t>
      </w:r>
      <w:r w:rsidR="00137B66" w:rsidRPr="00C44DD1">
        <w:rPr>
          <w:rFonts w:ascii="Cambria" w:hAnsi="Cambria" w:cs="Times New Roman"/>
          <w:sz w:val="18"/>
          <w:szCs w:val="18"/>
        </w:rPr>
        <w:t xml:space="preserve"> Szkół </w:t>
      </w:r>
      <w:r w:rsidR="00144BA2" w:rsidRPr="00C44DD1">
        <w:rPr>
          <w:rFonts w:ascii="Cambria" w:hAnsi="Cambria" w:cs="Times New Roman"/>
          <w:sz w:val="18"/>
          <w:szCs w:val="18"/>
        </w:rPr>
        <w:t>Rolnicz</w:t>
      </w:r>
      <w:r w:rsidR="00144BA2">
        <w:rPr>
          <w:rFonts w:ascii="Cambria" w:hAnsi="Cambria" w:cs="Times New Roman"/>
          <w:sz w:val="18"/>
          <w:szCs w:val="18"/>
        </w:rPr>
        <w:t>e</w:t>
      </w:r>
      <w:r w:rsidR="00144BA2" w:rsidRPr="00C44DD1">
        <w:rPr>
          <w:rFonts w:ascii="Cambria" w:hAnsi="Cambria" w:cs="Times New Roman"/>
          <w:sz w:val="18"/>
          <w:szCs w:val="18"/>
        </w:rPr>
        <w:t xml:space="preserve"> </w:t>
      </w:r>
      <w:r w:rsidR="00137B66" w:rsidRPr="00C44DD1">
        <w:rPr>
          <w:rFonts w:ascii="Cambria" w:hAnsi="Cambria" w:cs="Times New Roman"/>
          <w:sz w:val="18"/>
          <w:szCs w:val="18"/>
        </w:rPr>
        <w:t>Centr</w:t>
      </w:r>
      <w:r w:rsidR="00814C3A" w:rsidRPr="00C44DD1">
        <w:rPr>
          <w:rFonts w:ascii="Cambria" w:hAnsi="Cambria" w:cs="Times New Roman"/>
          <w:sz w:val="18"/>
          <w:szCs w:val="18"/>
        </w:rPr>
        <w:t>um Kształcenia Ustawicznego im. </w:t>
      </w:r>
      <w:r w:rsidR="00137B66" w:rsidRPr="00C44DD1">
        <w:rPr>
          <w:rFonts w:ascii="Cambria" w:hAnsi="Cambria" w:cs="Times New Roman"/>
          <w:sz w:val="18"/>
          <w:szCs w:val="18"/>
        </w:rPr>
        <w:t>Bohaterów Walk nad Bzurą 1939 r. w Sochaczewie</w:t>
      </w:r>
      <w:r w:rsidR="00CF22BB" w:rsidRPr="00C44DD1">
        <w:rPr>
          <w:rFonts w:ascii="Cambria" w:hAnsi="Cambria" w:cs="Times New Roman"/>
          <w:sz w:val="18"/>
          <w:szCs w:val="18"/>
        </w:rPr>
        <w:t xml:space="preserve">, </w:t>
      </w:r>
      <w:r w:rsidR="00663A08" w:rsidRPr="00C44DD1">
        <w:rPr>
          <w:rFonts w:ascii="Cambria" w:hAnsi="Cambria" w:cs="Times New Roman"/>
          <w:sz w:val="18"/>
          <w:szCs w:val="18"/>
        </w:rPr>
        <w:t>a w </w:t>
      </w:r>
      <w:r w:rsidR="00F539B2" w:rsidRPr="00C44DD1">
        <w:rPr>
          <w:rFonts w:ascii="Cambria" w:hAnsi="Cambria" w:cs="Times New Roman"/>
          <w:sz w:val="18"/>
          <w:szCs w:val="18"/>
        </w:rPr>
        <w:t xml:space="preserve">szczególności </w:t>
      </w:r>
      <w:r w:rsidR="00302EC0" w:rsidRPr="00C44DD1">
        <w:rPr>
          <w:rFonts w:ascii="Cambria" w:hAnsi="Cambria" w:cs="Times New Roman"/>
          <w:sz w:val="18"/>
          <w:szCs w:val="18"/>
        </w:rPr>
        <w:t>kryteria kwalifikacyjne,</w:t>
      </w:r>
      <w:r w:rsidR="004F4DDB" w:rsidRPr="00C44DD1">
        <w:rPr>
          <w:rFonts w:ascii="Cambria" w:hAnsi="Cambria" w:cs="Times New Roman"/>
          <w:sz w:val="18"/>
          <w:szCs w:val="18"/>
        </w:rPr>
        <w:t xml:space="preserve"> </w:t>
      </w:r>
      <w:r w:rsidR="00354319" w:rsidRPr="00C44DD1">
        <w:rPr>
          <w:rFonts w:ascii="Cambria" w:hAnsi="Cambria" w:cs="Times New Roman"/>
          <w:sz w:val="18"/>
          <w:szCs w:val="18"/>
        </w:rPr>
        <w:t>za</w:t>
      </w:r>
      <w:r w:rsidR="004F4DDB" w:rsidRPr="00C44DD1">
        <w:rPr>
          <w:rFonts w:ascii="Cambria" w:hAnsi="Cambria" w:cs="Times New Roman"/>
          <w:sz w:val="18"/>
          <w:szCs w:val="18"/>
        </w:rPr>
        <w:t xml:space="preserve">sady przyjmowania </w:t>
      </w:r>
      <w:r w:rsidR="003F27C0" w:rsidRPr="00C44DD1">
        <w:rPr>
          <w:rFonts w:ascii="Cambria" w:hAnsi="Cambria" w:cs="Times New Roman"/>
          <w:sz w:val="18"/>
          <w:szCs w:val="18"/>
        </w:rPr>
        <w:t>zgłoszeń i </w:t>
      </w:r>
      <w:r w:rsidR="00354319" w:rsidRPr="00C44DD1">
        <w:rPr>
          <w:rFonts w:ascii="Cambria" w:hAnsi="Cambria" w:cs="Times New Roman"/>
          <w:sz w:val="18"/>
          <w:szCs w:val="18"/>
        </w:rPr>
        <w:t xml:space="preserve">kwalifikacji </w:t>
      </w:r>
      <w:r w:rsidR="004F4DDB" w:rsidRPr="00C44DD1">
        <w:rPr>
          <w:rFonts w:ascii="Cambria" w:hAnsi="Cambria" w:cs="Times New Roman"/>
          <w:sz w:val="18"/>
          <w:szCs w:val="18"/>
        </w:rPr>
        <w:t>Uczniów</w:t>
      </w:r>
      <w:r w:rsidR="00A311C5" w:rsidRPr="00C44DD1">
        <w:rPr>
          <w:rFonts w:ascii="Cambria" w:hAnsi="Cambria" w:cs="Times New Roman"/>
          <w:sz w:val="18"/>
          <w:szCs w:val="18"/>
        </w:rPr>
        <w:t>/</w:t>
      </w:r>
      <w:r w:rsidR="004F4DDB" w:rsidRPr="00C44DD1">
        <w:rPr>
          <w:rFonts w:ascii="Cambria" w:hAnsi="Cambria" w:cs="Times New Roman"/>
          <w:sz w:val="18"/>
          <w:szCs w:val="18"/>
        </w:rPr>
        <w:t>Uczennic</w:t>
      </w:r>
      <w:r w:rsidR="00A311C5" w:rsidRPr="00C44DD1">
        <w:rPr>
          <w:rFonts w:ascii="Cambria" w:hAnsi="Cambria" w:cs="Times New Roman"/>
          <w:sz w:val="18"/>
          <w:szCs w:val="18"/>
        </w:rPr>
        <w:t xml:space="preserve"> </w:t>
      </w:r>
      <w:r w:rsidR="00B80599" w:rsidRPr="00C44DD1">
        <w:rPr>
          <w:rFonts w:ascii="Cambria" w:hAnsi="Cambria" w:cs="Times New Roman"/>
          <w:sz w:val="18"/>
          <w:szCs w:val="18"/>
        </w:rPr>
        <w:t>i </w:t>
      </w:r>
      <w:r w:rsidR="004F4DDB" w:rsidRPr="00C44DD1">
        <w:rPr>
          <w:rFonts w:ascii="Cambria" w:hAnsi="Cambria" w:cs="Times New Roman"/>
          <w:sz w:val="18"/>
          <w:szCs w:val="18"/>
        </w:rPr>
        <w:t>Nauczyciel</w:t>
      </w:r>
      <w:r w:rsidR="00964E28" w:rsidRPr="00C44DD1">
        <w:rPr>
          <w:rFonts w:ascii="Cambria" w:hAnsi="Cambria" w:cs="Times New Roman"/>
          <w:sz w:val="18"/>
          <w:szCs w:val="18"/>
        </w:rPr>
        <w:t>i/</w:t>
      </w:r>
      <w:r w:rsidR="004F4DDB" w:rsidRPr="00C44DD1">
        <w:rPr>
          <w:rFonts w:ascii="Cambria" w:hAnsi="Cambria" w:cs="Times New Roman"/>
          <w:sz w:val="18"/>
          <w:szCs w:val="18"/>
        </w:rPr>
        <w:t>Nauczyciel</w:t>
      </w:r>
      <w:r w:rsidR="00964E28" w:rsidRPr="00C44DD1">
        <w:rPr>
          <w:rFonts w:ascii="Cambria" w:hAnsi="Cambria" w:cs="Times New Roman"/>
          <w:sz w:val="18"/>
          <w:szCs w:val="18"/>
        </w:rPr>
        <w:t xml:space="preserve">ek </w:t>
      </w:r>
      <w:r w:rsidR="00717841" w:rsidRPr="00C44DD1">
        <w:rPr>
          <w:rFonts w:ascii="Cambria" w:hAnsi="Cambria" w:cs="Times New Roman"/>
          <w:sz w:val="18"/>
          <w:szCs w:val="18"/>
        </w:rPr>
        <w:t>oraz ich prawa i obowiązki w </w:t>
      </w:r>
      <w:r w:rsidR="005A2108" w:rsidRPr="00C44DD1">
        <w:rPr>
          <w:rFonts w:ascii="Cambria" w:hAnsi="Cambria" w:cs="Times New Roman"/>
          <w:sz w:val="18"/>
          <w:szCs w:val="18"/>
        </w:rPr>
        <w:t xml:space="preserve">trakcie udzielanego </w:t>
      </w:r>
      <w:r w:rsidR="00F539B2" w:rsidRPr="00C44DD1">
        <w:rPr>
          <w:rFonts w:ascii="Cambria" w:hAnsi="Cambria" w:cs="Times New Roman"/>
          <w:sz w:val="18"/>
          <w:szCs w:val="18"/>
        </w:rPr>
        <w:t>wsparcia.</w:t>
      </w:r>
    </w:p>
    <w:p w14:paraId="5950B7BC" w14:textId="051D558E" w:rsidR="00F539B2" w:rsidRPr="00B80599" w:rsidRDefault="00F539B2" w:rsidP="008A1731">
      <w:pPr>
        <w:pStyle w:val="Bezodstpw"/>
        <w:numPr>
          <w:ilvl w:val="0"/>
          <w:numId w:val="2"/>
        </w:numPr>
        <w:jc w:val="both"/>
        <w:rPr>
          <w:rFonts w:ascii="Cambria" w:hAnsi="Cambria" w:cs="Times New Roman"/>
          <w:b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 xml:space="preserve">Ilekroć w </w:t>
      </w:r>
      <w:r w:rsidR="007C5FDA" w:rsidRPr="00B80599">
        <w:rPr>
          <w:rFonts w:ascii="Cambria" w:hAnsi="Cambria" w:cs="Times New Roman"/>
          <w:b/>
          <w:sz w:val="18"/>
          <w:szCs w:val="18"/>
        </w:rPr>
        <w:t>Regulamin</w:t>
      </w:r>
      <w:r w:rsidRPr="00B80599">
        <w:rPr>
          <w:rFonts w:ascii="Cambria" w:hAnsi="Cambria" w:cs="Times New Roman"/>
          <w:b/>
          <w:sz w:val="18"/>
          <w:szCs w:val="18"/>
        </w:rPr>
        <w:t>ie jest mowa o:</w:t>
      </w:r>
    </w:p>
    <w:p w14:paraId="41025A52" w14:textId="5A527F86" w:rsidR="007239ED" w:rsidRPr="00BB154A" w:rsidRDefault="003477B4" w:rsidP="00BB15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>F</w:t>
      </w:r>
      <w:r w:rsidR="00F539B2" w:rsidRPr="00B80599">
        <w:rPr>
          <w:rFonts w:ascii="Cambria" w:hAnsi="Cambria" w:cs="Times New Roman"/>
          <w:b/>
          <w:sz w:val="18"/>
          <w:szCs w:val="18"/>
        </w:rPr>
        <w:t>orm</w:t>
      </w:r>
      <w:r w:rsidR="004F69F6" w:rsidRPr="00B80599">
        <w:rPr>
          <w:rFonts w:ascii="Cambria" w:hAnsi="Cambria" w:cs="Times New Roman"/>
          <w:b/>
          <w:sz w:val="18"/>
          <w:szCs w:val="18"/>
        </w:rPr>
        <w:t>a</w:t>
      </w:r>
      <w:r w:rsidR="00F539B2" w:rsidRPr="00B80599">
        <w:rPr>
          <w:rFonts w:ascii="Cambria" w:hAnsi="Cambria" w:cs="Times New Roman"/>
          <w:b/>
          <w:sz w:val="18"/>
          <w:szCs w:val="18"/>
        </w:rPr>
        <w:t xml:space="preserve"> </w:t>
      </w:r>
      <w:bookmarkStart w:id="0" w:name="_Hlk492882729"/>
      <w:r w:rsidR="002500C5" w:rsidRPr="00B80599">
        <w:rPr>
          <w:rFonts w:ascii="Cambria" w:hAnsi="Cambria" w:cs="Times New Roman"/>
          <w:b/>
          <w:sz w:val="18"/>
          <w:szCs w:val="18"/>
        </w:rPr>
        <w:t>wsparcia</w:t>
      </w:r>
      <w:r w:rsidR="002500C5" w:rsidRPr="00B80599">
        <w:rPr>
          <w:rFonts w:ascii="Cambria" w:hAnsi="Cambria" w:cs="Times New Roman"/>
          <w:sz w:val="18"/>
          <w:szCs w:val="18"/>
        </w:rPr>
        <w:t xml:space="preserve"> rozumie</w:t>
      </w:r>
      <w:r w:rsidR="001917C6" w:rsidRPr="00B80599">
        <w:rPr>
          <w:rFonts w:ascii="Cambria" w:hAnsi="Cambria" w:cs="Times New Roman"/>
          <w:sz w:val="18"/>
          <w:szCs w:val="18"/>
        </w:rPr>
        <w:t xml:space="preserve"> </w:t>
      </w:r>
      <w:r w:rsidR="004F69F6" w:rsidRPr="00B80599">
        <w:rPr>
          <w:rFonts w:ascii="Cambria" w:hAnsi="Cambria" w:cs="Times New Roman"/>
          <w:sz w:val="18"/>
          <w:szCs w:val="18"/>
        </w:rPr>
        <w:t xml:space="preserve">się przez to dodatkowe </w:t>
      </w:r>
      <w:r w:rsidR="00BB154A">
        <w:rPr>
          <w:rFonts w:ascii="Cambria" w:hAnsi="Cambria" w:cs="Times New Roman"/>
          <w:sz w:val="18"/>
          <w:szCs w:val="18"/>
        </w:rPr>
        <w:t xml:space="preserve">zajęcia dydaktyczne, warsztaty, wyjazdy edukacyjne </w:t>
      </w:r>
      <w:r w:rsidR="004F69F6" w:rsidRPr="00BB154A">
        <w:rPr>
          <w:rFonts w:ascii="Cambria" w:hAnsi="Cambria" w:cs="Times New Roman"/>
          <w:sz w:val="18"/>
          <w:szCs w:val="18"/>
        </w:rPr>
        <w:t>w który</w:t>
      </w:r>
      <w:r w:rsidR="0050257E" w:rsidRPr="00BB154A">
        <w:rPr>
          <w:rFonts w:ascii="Cambria" w:hAnsi="Cambria" w:cs="Times New Roman"/>
          <w:sz w:val="18"/>
          <w:szCs w:val="18"/>
        </w:rPr>
        <w:t>ch będą brać udział</w:t>
      </w:r>
      <w:r w:rsidR="00441402" w:rsidRPr="00BB154A">
        <w:rPr>
          <w:rFonts w:ascii="Cambria" w:hAnsi="Cambria" w:cs="Times New Roman"/>
          <w:sz w:val="18"/>
          <w:szCs w:val="18"/>
        </w:rPr>
        <w:t xml:space="preserve"> </w:t>
      </w:r>
      <w:r w:rsidR="004F4DDB" w:rsidRPr="00BB154A">
        <w:rPr>
          <w:rFonts w:ascii="Cambria" w:hAnsi="Cambria" w:cs="Times New Roman"/>
          <w:sz w:val="18"/>
          <w:szCs w:val="18"/>
        </w:rPr>
        <w:t>Nauczyciel</w:t>
      </w:r>
      <w:r w:rsidR="00441402" w:rsidRPr="00BB154A">
        <w:rPr>
          <w:rFonts w:ascii="Cambria" w:hAnsi="Cambria" w:cs="Times New Roman"/>
          <w:sz w:val="18"/>
          <w:szCs w:val="18"/>
        </w:rPr>
        <w:t>e i </w:t>
      </w:r>
      <w:r w:rsidR="004F4DDB" w:rsidRPr="00BB154A">
        <w:rPr>
          <w:rFonts w:ascii="Cambria" w:hAnsi="Cambria" w:cs="Times New Roman"/>
          <w:sz w:val="18"/>
          <w:szCs w:val="18"/>
        </w:rPr>
        <w:t>Nauczyciel</w:t>
      </w:r>
      <w:r w:rsidR="00FD0EBA" w:rsidRPr="00BB154A">
        <w:rPr>
          <w:rFonts w:ascii="Cambria" w:hAnsi="Cambria" w:cs="Times New Roman"/>
          <w:sz w:val="18"/>
          <w:szCs w:val="18"/>
        </w:rPr>
        <w:t>ki oraz</w:t>
      </w:r>
      <w:r w:rsidR="0050257E" w:rsidRPr="00BB154A">
        <w:rPr>
          <w:rFonts w:ascii="Cambria" w:hAnsi="Cambria" w:cs="Times New Roman"/>
          <w:sz w:val="18"/>
          <w:szCs w:val="18"/>
        </w:rPr>
        <w:t xml:space="preserve"> </w:t>
      </w:r>
      <w:r w:rsidR="007C5FDA" w:rsidRPr="00BB154A">
        <w:rPr>
          <w:rFonts w:ascii="Cambria" w:hAnsi="Cambria" w:cs="Times New Roman"/>
          <w:sz w:val="18"/>
          <w:szCs w:val="18"/>
        </w:rPr>
        <w:t>Uczniowi</w:t>
      </w:r>
      <w:r w:rsidR="00526772" w:rsidRPr="00BB154A">
        <w:rPr>
          <w:rFonts w:ascii="Cambria" w:hAnsi="Cambria" w:cs="Times New Roman"/>
          <w:sz w:val="18"/>
          <w:szCs w:val="18"/>
        </w:rPr>
        <w:t>e</w:t>
      </w:r>
      <w:r w:rsidR="00F70B68" w:rsidRPr="00BB154A">
        <w:rPr>
          <w:rFonts w:ascii="Cambria" w:hAnsi="Cambria" w:cs="Times New Roman"/>
          <w:sz w:val="18"/>
          <w:szCs w:val="18"/>
        </w:rPr>
        <w:t xml:space="preserve"> i </w:t>
      </w:r>
      <w:r w:rsidR="004F4DDB" w:rsidRPr="00BB154A">
        <w:rPr>
          <w:rFonts w:ascii="Cambria" w:hAnsi="Cambria" w:cs="Times New Roman"/>
          <w:sz w:val="18"/>
          <w:szCs w:val="18"/>
        </w:rPr>
        <w:t>Uczennic</w:t>
      </w:r>
      <w:r w:rsidR="005E432D" w:rsidRPr="00BB154A">
        <w:rPr>
          <w:rFonts w:ascii="Cambria" w:hAnsi="Cambria" w:cs="Times New Roman"/>
          <w:sz w:val="18"/>
          <w:szCs w:val="18"/>
        </w:rPr>
        <w:t>e</w:t>
      </w:r>
      <w:r w:rsidR="007F2D34" w:rsidRPr="00BB154A">
        <w:rPr>
          <w:rFonts w:ascii="Cambria" w:hAnsi="Cambria" w:cs="Times New Roman"/>
          <w:sz w:val="18"/>
          <w:szCs w:val="18"/>
        </w:rPr>
        <w:t xml:space="preserve"> z </w:t>
      </w:r>
      <w:r w:rsidR="00144BA2" w:rsidRPr="00BB154A">
        <w:rPr>
          <w:rFonts w:ascii="Cambria" w:hAnsi="Cambria" w:cs="Times New Roman"/>
          <w:sz w:val="18"/>
          <w:szCs w:val="18"/>
        </w:rPr>
        <w:t xml:space="preserve">Liceum </w:t>
      </w:r>
      <w:proofErr w:type="spellStart"/>
      <w:r w:rsidR="00144BA2" w:rsidRPr="00BB154A">
        <w:rPr>
          <w:rFonts w:ascii="Cambria" w:hAnsi="Cambria" w:cs="Times New Roman"/>
          <w:sz w:val="18"/>
          <w:szCs w:val="18"/>
        </w:rPr>
        <w:t>Ogólnokształącącego</w:t>
      </w:r>
      <w:proofErr w:type="spellEnd"/>
      <w:r w:rsidR="00144BA2" w:rsidRPr="00BB154A">
        <w:rPr>
          <w:rFonts w:ascii="Cambria" w:hAnsi="Cambria" w:cs="Times New Roman"/>
          <w:sz w:val="18"/>
          <w:szCs w:val="18"/>
        </w:rPr>
        <w:t xml:space="preserve"> w Zespole </w:t>
      </w:r>
      <w:r w:rsidR="00814C3A" w:rsidRPr="00BB154A">
        <w:rPr>
          <w:rFonts w:ascii="Cambria" w:hAnsi="Cambria" w:cs="Times New Roman"/>
          <w:sz w:val="18"/>
          <w:szCs w:val="18"/>
        </w:rPr>
        <w:t>Szkół Rolnicze Centrum Kształcenia Ustawicznego im. Bohaterów Walk nad Bzurą 193</w:t>
      </w:r>
      <w:r w:rsidR="003502E2" w:rsidRPr="00BB154A">
        <w:rPr>
          <w:rFonts w:ascii="Cambria" w:hAnsi="Cambria" w:cs="Times New Roman"/>
          <w:sz w:val="18"/>
          <w:szCs w:val="18"/>
        </w:rPr>
        <w:t>9 r. w </w:t>
      </w:r>
      <w:r w:rsidR="002500C5" w:rsidRPr="00BB154A">
        <w:rPr>
          <w:rFonts w:ascii="Cambria" w:hAnsi="Cambria" w:cs="Times New Roman"/>
          <w:sz w:val="18"/>
          <w:szCs w:val="18"/>
        </w:rPr>
        <w:t>Sochaczewie</w:t>
      </w:r>
      <w:r w:rsidR="00BB154A">
        <w:rPr>
          <w:rFonts w:ascii="Cambria" w:hAnsi="Cambria" w:cs="Times New Roman"/>
          <w:sz w:val="18"/>
          <w:szCs w:val="18"/>
        </w:rPr>
        <w:t xml:space="preserve">. Zajęcia będą umożliwiać </w:t>
      </w:r>
      <w:r w:rsidR="007050F4" w:rsidRPr="00BB154A">
        <w:rPr>
          <w:rFonts w:ascii="Cambria" w:hAnsi="Cambria" w:cs="Times New Roman"/>
          <w:sz w:val="18"/>
          <w:szCs w:val="18"/>
        </w:rPr>
        <w:t>Uczniom</w:t>
      </w:r>
      <w:r w:rsidR="00D3463A" w:rsidRPr="00BB154A">
        <w:rPr>
          <w:rFonts w:ascii="Cambria" w:hAnsi="Cambria" w:cs="Times New Roman"/>
          <w:sz w:val="18"/>
          <w:szCs w:val="18"/>
        </w:rPr>
        <w:t>/</w:t>
      </w:r>
      <w:r w:rsidR="004F4DDB" w:rsidRPr="00BB154A">
        <w:rPr>
          <w:rFonts w:ascii="Cambria" w:hAnsi="Cambria" w:cs="Times New Roman"/>
          <w:sz w:val="18"/>
          <w:szCs w:val="18"/>
        </w:rPr>
        <w:t>Uczennic</w:t>
      </w:r>
      <w:r w:rsidR="00D3463A" w:rsidRPr="00BB154A">
        <w:rPr>
          <w:rFonts w:ascii="Cambria" w:hAnsi="Cambria" w:cs="Times New Roman"/>
          <w:sz w:val="18"/>
          <w:szCs w:val="18"/>
        </w:rPr>
        <w:t>om</w:t>
      </w:r>
      <w:r w:rsidR="00C8519A" w:rsidRPr="00BB154A">
        <w:rPr>
          <w:rFonts w:ascii="Cambria" w:hAnsi="Cambria" w:cs="Times New Roman"/>
          <w:sz w:val="18"/>
          <w:szCs w:val="18"/>
        </w:rPr>
        <w:t xml:space="preserve"> oraz Nauczycielom/Nauczycielkom</w:t>
      </w:r>
      <w:r w:rsidR="0043079D" w:rsidRPr="00BB154A">
        <w:rPr>
          <w:rFonts w:ascii="Cambria" w:hAnsi="Cambria" w:cs="Times New Roman"/>
          <w:sz w:val="18"/>
          <w:szCs w:val="18"/>
        </w:rPr>
        <w:t xml:space="preserve"> uzyskiwanie, </w:t>
      </w:r>
      <w:r w:rsidR="007239ED" w:rsidRPr="00BB154A">
        <w:rPr>
          <w:rFonts w:ascii="Cambria" w:hAnsi="Cambria" w:cs="Times New Roman"/>
          <w:sz w:val="18"/>
          <w:szCs w:val="18"/>
        </w:rPr>
        <w:t>uzupełnianie wiedzy,</w:t>
      </w:r>
      <w:r w:rsidR="003502E2" w:rsidRPr="00BB154A">
        <w:rPr>
          <w:rFonts w:ascii="Cambria" w:hAnsi="Cambria" w:cs="Times New Roman"/>
          <w:sz w:val="18"/>
          <w:szCs w:val="18"/>
        </w:rPr>
        <w:t> </w:t>
      </w:r>
      <w:r w:rsidR="00A57920" w:rsidRPr="00BB154A">
        <w:rPr>
          <w:rFonts w:ascii="Cambria" w:hAnsi="Cambria" w:cs="Times New Roman"/>
          <w:sz w:val="18"/>
          <w:szCs w:val="18"/>
        </w:rPr>
        <w:t>umiejętności</w:t>
      </w:r>
      <w:bookmarkEnd w:id="0"/>
      <w:r w:rsidR="007239ED" w:rsidRPr="00BB154A">
        <w:rPr>
          <w:rFonts w:ascii="Cambria" w:hAnsi="Cambria" w:cs="Times New Roman"/>
          <w:sz w:val="18"/>
          <w:szCs w:val="18"/>
        </w:rPr>
        <w:t xml:space="preserve"> oraz doświadczenia.</w:t>
      </w:r>
    </w:p>
    <w:p w14:paraId="273743FE" w14:textId="7BC7763A" w:rsidR="00A428AE" w:rsidRPr="00A428AE" w:rsidRDefault="004F4DDB" w:rsidP="008A173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>Beneficjent</w:t>
      </w:r>
      <w:r w:rsidR="00FF34F4" w:rsidRPr="00B80599">
        <w:rPr>
          <w:rFonts w:ascii="Cambria" w:hAnsi="Cambria" w:cs="Times New Roman"/>
          <w:b/>
          <w:sz w:val="18"/>
          <w:szCs w:val="18"/>
        </w:rPr>
        <w:t>/</w:t>
      </w:r>
      <w:r w:rsidRPr="00B80599">
        <w:rPr>
          <w:rFonts w:ascii="Cambria" w:hAnsi="Cambria" w:cs="Times New Roman"/>
          <w:b/>
          <w:sz w:val="18"/>
          <w:szCs w:val="18"/>
        </w:rPr>
        <w:t>Organizator</w:t>
      </w:r>
      <w:r w:rsidR="00942A3D" w:rsidRPr="00B80599">
        <w:rPr>
          <w:rFonts w:ascii="Cambria" w:hAnsi="Cambria" w:cs="Times New Roman"/>
          <w:b/>
          <w:sz w:val="18"/>
          <w:szCs w:val="18"/>
        </w:rPr>
        <w:t xml:space="preserve"> </w:t>
      </w:r>
      <w:r w:rsidRPr="00B80599">
        <w:rPr>
          <w:rFonts w:ascii="Cambria" w:hAnsi="Cambria" w:cs="Times New Roman"/>
          <w:b/>
          <w:sz w:val="18"/>
          <w:szCs w:val="18"/>
        </w:rPr>
        <w:t>Projekt</w:t>
      </w:r>
      <w:r w:rsidR="00942A3D" w:rsidRPr="00B80599">
        <w:rPr>
          <w:rFonts w:ascii="Cambria" w:hAnsi="Cambria" w:cs="Times New Roman"/>
          <w:b/>
          <w:sz w:val="18"/>
          <w:szCs w:val="18"/>
        </w:rPr>
        <w:t>u</w:t>
      </w:r>
      <w:r w:rsidR="000E3785" w:rsidRPr="00B80599">
        <w:rPr>
          <w:rFonts w:ascii="Cambria" w:hAnsi="Cambria" w:cs="Times New Roman"/>
          <w:b/>
          <w:sz w:val="18"/>
          <w:szCs w:val="18"/>
        </w:rPr>
        <w:t xml:space="preserve"> </w:t>
      </w:r>
      <w:bookmarkStart w:id="1" w:name="_Hlk492882773"/>
      <w:r w:rsidR="004F69F6" w:rsidRPr="00B80599">
        <w:rPr>
          <w:rFonts w:ascii="Cambria" w:hAnsi="Cambria" w:cs="Times New Roman"/>
          <w:sz w:val="18"/>
          <w:szCs w:val="18"/>
        </w:rPr>
        <w:t xml:space="preserve">rozumie </w:t>
      </w:r>
      <w:r w:rsidR="00EA2B4A" w:rsidRPr="00B80599">
        <w:rPr>
          <w:rFonts w:ascii="Cambria" w:hAnsi="Cambria" w:cs="Times New Roman"/>
          <w:sz w:val="18"/>
          <w:szCs w:val="18"/>
        </w:rPr>
        <w:t>się przez to Unię Producentów i </w:t>
      </w:r>
      <w:r w:rsidR="008356C7" w:rsidRPr="00B80599">
        <w:rPr>
          <w:rFonts w:ascii="Cambria" w:hAnsi="Cambria" w:cs="Times New Roman"/>
          <w:sz w:val="18"/>
          <w:szCs w:val="18"/>
        </w:rPr>
        <w:t>Pracodawców</w:t>
      </w:r>
      <w:r w:rsidR="00F70B68">
        <w:rPr>
          <w:rFonts w:ascii="Cambria" w:hAnsi="Cambria" w:cs="Times New Roman"/>
          <w:sz w:val="18"/>
          <w:szCs w:val="18"/>
        </w:rPr>
        <w:t xml:space="preserve"> Przemysłu Mięsnego z </w:t>
      </w:r>
      <w:r w:rsidR="004F69F6" w:rsidRPr="00B80599">
        <w:rPr>
          <w:rFonts w:ascii="Cambria" w:hAnsi="Cambria" w:cs="Times New Roman"/>
          <w:sz w:val="18"/>
          <w:szCs w:val="18"/>
        </w:rPr>
        <w:t>siedzibą w Warszawie</w:t>
      </w:r>
      <w:r w:rsidR="00FF34F4" w:rsidRPr="00B80599">
        <w:rPr>
          <w:rFonts w:ascii="Cambria" w:hAnsi="Cambria" w:cs="Times New Roman"/>
          <w:sz w:val="18"/>
          <w:szCs w:val="18"/>
        </w:rPr>
        <w:t xml:space="preserve">, </w:t>
      </w:r>
      <w:r w:rsidR="000E3785" w:rsidRPr="00B80599">
        <w:rPr>
          <w:rFonts w:ascii="Cambria" w:hAnsi="Cambria" w:cs="Times New Roman"/>
          <w:sz w:val="18"/>
          <w:szCs w:val="18"/>
        </w:rPr>
        <w:t>przy ulicy Al. Ujazdowskie 18 lok 16 (</w:t>
      </w:r>
      <w:r w:rsidR="00E32D0D" w:rsidRPr="00B80599">
        <w:rPr>
          <w:rFonts w:ascii="Cambria" w:hAnsi="Cambria" w:cs="Times New Roman"/>
          <w:sz w:val="18"/>
          <w:szCs w:val="18"/>
        </w:rPr>
        <w:t>00-478)</w:t>
      </w:r>
      <w:bookmarkEnd w:id="1"/>
      <w:r w:rsidR="00227C9F">
        <w:rPr>
          <w:rFonts w:ascii="Cambria" w:hAnsi="Cambria" w:cs="Times New Roman"/>
          <w:sz w:val="18"/>
          <w:szCs w:val="18"/>
        </w:rPr>
        <w:t>.</w:t>
      </w:r>
    </w:p>
    <w:p w14:paraId="5B7CF527" w14:textId="1C8C2739" w:rsidR="00A428AE" w:rsidRPr="00A428AE" w:rsidRDefault="00E9232A" w:rsidP="008A173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A428AE">
        <w:rPr>
          <w:rFonts w:ascii="Cambria" w:hAnsi="Cambria" w:cs="Times New Roman"/>
          <w:b/>
          <w:sz w:val="18"/>
          <w:szCs w:val="18"/>
        </w:rPr>
        <w:t xml:space="preserve">Partner </w:t>
      </w:r>
      <w:r w:rsidR="00CC4E31" w:rsidRPr="00A428AE">
        <w:rPr>
          <w:rFonts w:ascii="Cambria" w:hAnsi="Cambria" w:cs="Times New Roman"/>
          <w:sz w:val="18"/>
          <w:szCs w:val="18"/>
        </w:rPr>
        <w:t xml:space="preserve">rozumie </w:t>
      </w:r>
      <w:r w:rsidR="00502EAD" w:rsidRPr="00A428AE">
        <w:rPr>
          <w:rFonts w:ascii="Cambria" w:hAnsi="Cambria" w:cs="Times New Roman"/>
          <w:sz w:val="18"/>
          <w:szCs w:val="18"/>
        </w:rPr>
        <w:t>się przez to Powiat Sochaczewski, ul. Marszałka Józefa Pi</w:t>
      </w:r>
      <w:r w:rsidR="00227C9F">
        <w:rPr>
          <w:rFonts w:ascii="Cambria" w:hAnsi="Cambria" w:cs="Times New Roman"/>
          <w:sz w:val="18"/>
          <w:szCs w:val="18"/>
        </w:rPr>
        <w:t>łsud</w:t>
      </w:r>
      <w:r w:rsidR="00C44DD1">
        <w:rPr>
          <w:rFonts w:ascii="Cambria" w:hAnsi="Cambria" w:cs="Times New Roman"/>
          <w:sz w:val="18"/>
          <w:szCs w:val="18"/>
        </w:rPr>
        <w:t>s</w:t>
      </w:r>
      <w:r w:rsidR="00227C9F">
        <w:rPr>
          <w:rFonts w:ascii="Cambria" w:hAnsi="Cambria" w:cs="Times New Roman"/>
          <w:sz w:val="18"/>
          <w:szCs w:val="18"/>
        </w:rPr>
        <w:t>kiego 65, 96-500 Sochaczew.</w:t>
      </w:r>
    </w:p>
    <w:p w14:paraId="21BD1E6F" w14:textId="33D3C607" w:rsidR="00A428AE" w:rsidRPr="00A428AE" w:rsidRDefault="004F4DDB" w:rsidP="008A173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227C9F">
        <w:rPr>
          <w:rFonts w:ascii="Cambria" w:hAnsi="Cambria" w:cs="Times New Roman"/>
          <w:b/>
          <w:sz w:val="18"/>
          <w:szCs w:val="18"/>
        </w:rPr>
        <w:t>Biuro Projektu</w:t>
      </w:r>
      <w:r w:rsidR="00F539B2" w:rsidRPr="00A428AE">
        <w:rPr>
          <w:rFonts w:ascii="Cambria" w:hAnsi="Cambria" w:cs="Times New Roman"/>
          <w:sz w:val="18"/>
          <w:szCs w:val="18"/>
        </w:rPr>
        <w:t xml:space="preserve"> </w:t>
      </w:r>
      <w:r w:rsidR="00E9232A" w:rsidRPr="00A428AE">
        <w:rPr>
          <w:rFonts w:ascii="Cambria" w:hAnsi="Cambria" w:cs="Times New Roman"/>
          <w:sz w:val="18"/>
          <w:szCs w:val="18"/>
        </w:rPr>
        <w:t xml:space="preserve">rozumie się przez to </w:t>
      </w:r>
      <w:r w:rsidR="00227C9F">
        <w:rPr>
          <w:rFonts w:ascii="Cambria" w:hAnsi="Cambria" w:cs="Times New Roman"/>
          <w:sz w:val="18"/>
          <w:szCs w:val="18"/>
        </w:rPr>
        <w:t>siedzibę Unii</w:t>
      </w:r>
      <w:r w:rsidR="00502EAD" w:rsidRPr="00A428AE">
        <w:rPr>
          <w:rFonts w:ascii="Cambria" w:hAnsi="Cambria" w:cs="Times New Roman"/>
          <w:sz w:val="18"/>
          <w:szCs w:val="18"/>
        </w:rPr>
        <w:t xml:space="preserve"> Producentów i Pracodawców Przemysłu Mięsnego, al. Ujazdowskie 18/16 </w:t>
      </w:r>
      <w:r w:rsidR="00227C9F">
        <w:rPr>
          <w:rFonts w:ascii="Cambria" w:hAnsi="Cambria" w:cs="Times New Roman"/>
          <w:sz w:val="18"/>
          <w:szCs w:val="18"/>
        </w:rPr>
        <w:t xml:space="preserve">00-478 </w:t>
      </w:r>
      <w:r w:rsidR="00502EAD" w:rsidRPr="00A428AE">
        <w:rPr>
          <w:rFonts w:ascii="Cambria" w:hAnsi="Cambria" w:cs="Times New Roman"/>
          <w:sz w:val="18"/>
          <w:szCs w:val="18"/>
        </w:rPr>
        <w:t xml:space="preserve">Warszawa. </w:t>
      </w:r>
    </w:p>
    <w:p w14:paraId="04880377" w14:textId="540050A1" w:rsidR="00A428AE" w:rsidRPr="00A428AE" w:rsidRDefault="003477B4" w:rsidP="008A173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A428AE">
        <w:rPr>
          <w:rFonts w:ascii="Cambria" w:hAnsi="Cambria" w:cs="Times New Roman"/>
          <w:b/>
          <w:sz w:val="18"/>
          <w:szCs w:val="18"/>
        </w:rPr>
        <w:t>P</w:t>
      </w:r>
      <w:r w:rsidR="004F69F6" w:rsidRPr="00A428AE">
        <w:rPr>
          <w:rFonts w:ascii="Cambria" w:hAnsi="Cambria" w:cs="Times New Roman"/>
          <w:b/>
          <w:sz w:val="18"/>
          <w:szCs w:val="18"/>
        </w:rPr>
        <w:t xml:space="preserve">ersonel </w:t>
      </w:r>
      <w:r w:rsidR="004F4DDB" w:rsidRPr="00A428AE">
        <w:rPr>
          <w:rFonts w:ascii="Cambria" w:hAnsi="Cambria" w:cs="Times New Roman"/>
          <w:b/>
          <w:sz w:val="18"/>
          <w:szCs w:val="18"/>
        </w:rPr>
        <w:t>Projekt</w:t>
      </w:r>
      <w:r w:rsidR="004F69F6" w:rsidRPr="00A428AE">
        <w:rPr>
          <w:rFonts w:ascii="Cambria" w:hAnsi="Cambria" w:cs="Times New Roman"/>
          <w:b/>
          <w:sz w:val="18"/>
          <w:szCs w:val="18"/>
        </w:rPr>
        <w:t>u</w:t>
      </w:r>
      <w:r w:rsidR="00E9232A" w:rsidRPr="00A428AE">
        <w:rPr>
          <w:rFonts w:ascii="Cambria" w:hAnsi="Cambria" w:cs="Times New Roman"/>
          <w:sz w:val="18"/>
          <w:szCs w:val="18"/>
        </w:rPr>
        <w:t xml:space="preserve"> </w:t>
      </w:r>
      <w:r w:rsidR="004F69F6" w:rsidRPr="00A428AE">
        <w:rPr>
          <w:rFonts w:ascii="Cambria" w:hAnsi="Cambria" w:cs="Times New Roman"/>
          <w:sz w:val="18"/>
          <w:szCs w:val="18"/>
        </w:rPr>
        <w:t>rozumie się przez to</w:t>
      </w:r>
      <w:r w:rsidR="00FF34F4" w:rsidRPr="00A428AE">
        <w:rPr>
          <w:rFonts w:ascii="Cambria" w:hAnsi="Cambria" w:cs="Times New Roman"/>
          <w:sz w:val="18"/>
          <w:szCs w:val="18"/>
        </w:rPr>
        <w:t xml:space="preserve"> pracowników Unii Producentów i </w:t>
      </w:r>
      <w:r w:rsidR="008356C7" w:rsidRPr="00A428AE">
        <w:rPr>
          <w:rFonts w:ascii="Cambria" w:hAnsi="Cambria" w:cs="Times New Roman"/>
          <w:sz w:val="18"/>
          <w:szCs w:val="18"/>
        </w:rPr>
        <w:t>Pracodawców</w:t>
      </w:r>
      <w:r w:rsidR="004F69F6" w:rsidRPr="00A428AE">
        <w:rPr>
          <w:rFonts w:ascii="Cambria" w:hAnsi="Cambria" w:cs="Times New Roman"/>
          <w:sz w:val="18"/>
          <w:szCs w:val="18"/>
        </w:rPr>
        <w:t xml:space="preserve"> Przemysłu Mięsnego realizujących </w:t>
      </w:r>
      <w:r w:rsidR="004F4DDB" w:rsidRPr="00A428AE">
        <w:rPr>
          <w:rFonts w:ascii="Cambria" w:hAnsi="Cambria" w:cs="Times New Roman"/>
          <w:sz w:val="18"/>
          <w:szCs w:val="18"/>
        </w:rPr>
        <w:t>Projekt</w:t>
      </w:r>
      <w:r w:rsidR="00227C9F">
        <w:rPr>
          <w:rFonts w:ascii="Cambria" w:hAnsi="Cambria" w:cs="Times New Roman"/>
          <w:sz w:val="18"/>
          <w:szCs w:val="18"/>
        </w:rPr>
        <w:t>.</w:t>
      </w:r>
    </w:p>
    <w:p w14:paraId="3ECF1EAC" w14:textId="77777777" w:rsidR="00BA4485" w:rsidRPr="00BA4485" w:rsidRDefault="002500C5" w:rsidP="00BA4485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227C9F">
        <w:rPr>
          <w:rFonts w:ascii="Cambria" w:hAnsi="Cambria" w:cs="Times New Roman"/>
          <w:b/>
          <w:sz w:val="18"/>
          <w:szCs w:val="18"/>
        </w:rPr>
        <w:t>Koordynator</w:t>
      </w:r>
      <w:r w:rsidR="008217B8" w:rsidRPr="00227C9F">
        <w:rPr>
          <w:rFonts w:ascii="Cambria" w:hAnsi="Cambria" w:cs="Times New Roman"/>
          <w:b/>
          <w:sz w:val="18"/>
          <w:szCs w:val="18"/>
        </w:rPr>
        <w:t xml:space="preserve"> Szkoł</w:t>
      </w:r>
      <w:r w:rsidR="005E6409" w:rsidRPr="00227C9F">
        <w:rPr>
          <w:rFonts w:ascii="Cambria" w:hAnsi="Cambria" w:cs="Times New Roman"/>
          <w:b/>
          <w:sz w:val="18"/>
          <w:szCs w:val="18"/>
        </w:rPr>
        <w:t>y</w:t>
      </w:r>
      <w:r w:rsidR="005E6409" w:rsidRPr="00227C9F">
        <w:rPr>
          <w:rFonts w:ascii="Cambria" w:hAnsi="Cambria" w:cs="Times New Roman"/>
          <w:sz w:val="18"/>
          <w:szCs w:val="18"/>
        </w:rPr>
        <w:t>-osoba odpowiedzialna za nadzorowanie działań w Projekcie</w:t>
      </w:r>
      <w:r w:rsidR="00A613CC" w:rsidRPr="00227C9F">
        <w:rPr>
          <w:rFonts w:ascii="Cambria" w:hAnsi="Cambria" w:cs="Times New Roman"/>
          <w:sz w:val="18"/>
          <w:szCs w:val="18"/>
        </w:rPr>
        <w:t xml:space="preserve"> ze strony Partnera. </w:t>
      </w:r>
      <w:r w:rsidR="005E6409" w:rsidRPr="00227C9F">
        <w:rPr>
          <w:rFonts w:ascii="Cambria" w:hAnsi="Cambria" w:cs="Times New Roman"/>
          <w:sz w:val="18"/>
          <w:szCs w:val="18"/>
        </w:rPr>
        <w:t>Do jego zadań należy między innymi zachęcanie Uczniów/Uczennice</w:t>
      </w:r>
      <w:r w:rsidR="00227C9F">
        <w:rPr>
          <w:rFonts w:ascii="Cambria" w:hAnsi="Cambria" w:cs="Times New Roman"/>
          <w:sz w:val="18"/>
          <w:szCs w:val="18"/>
        </w:rPr>
        <w:t xml:space="preserve"> oraz Nauczycieli/Nauczycielek</w:t>
      </w:r>
      <w:r w:rsidR="005E6409" w:rsidRPr="00227C9F">
        <w:rPr>
          <w:rFonts w:ascii="Cambria" w:hAnsi="Cambria" w:cs="Times New Roman"/>
          <w:sz w:val="18"/>
          <w:szCs w:val="18"/>
        </w:rPr>
        <w:t xml:space="preserve"> do wzięcia udziału w Projekcie poprzez przedstawienie </w:t>
      </w:r>
      <w:r w:rsidRPr="00227C9F">
        <w:rPr>
          <w:rFonts w:ascii="Cambria" w:hAnsi="Cambria" w:cs="Times New Roman"/>
          <w:sz w:val="18"/>
          <w:szCs w:val="18"/>
        </w:rPr>
        <w:t>korzyści, jakie</w:t>
      </w:r>
      <w:r w:rsidR="005E6409" w:rsidRPr="00227C9F">
        <w:rPr>
          <w:rFonts w:ascii="Cambria" w:hAnsi="Cambria" w:cs="Times New Roman"/>
          <w:sz w:val="18"/>
          <w:szCs w:val="18"/>
        </w:rPr>
        <w:t xml:space="preserve"> płyną z jego uczestnictwa. </w:t>
      </w:r>
      <w:r w:rsidRPr="00227C9F">
        <w:rPr>
          <w:rFonts w:ascii="Cambria" w:hAnsi="Cambria" w:cs="Times New Roman"/>
          <w:sz w:val="18"/>
          <w:szCs w:val="18"/>
        </w:rPr>
        <w:t>Koordynator</w:t>
      </w:r>
      <w:r w:rsidR="005E6409" w:rsidRPr="00227C9F">
        <w:rPr>
          <w:rFonts w:ascii="Cambria" w:hAnsi="Cambria" w:cs="Times New Roman"/>
          <w:sz w:val="18"/>
          <w:szCs w:val="18"/>
        </w:rPr>
        <w:t xml:space="preserve"> informuje, jak zdobyta wiedza/umiejętności oraz kompetencje społeczne wpłyną na dalszy proces edukacji oraz karierę zawodową. Koordynator podejmuje interwencję w chwili wystąpienia problemów i przedstawia możliwości rozwiązania danej trudności. Dodatkowo na bieżąco rozwiązuje problemy natury technicznej, logistycznej oraz personalnej. </w:t>
      </w:r>
    </w:p>
    <w:p w14:paraId="79B6FB3B" w14:textId="6F02529C" w:rsidR="00BA4485" w:rsidRPr="00BA4485" w:rsidRDefault="00962DA3" w:rsidP="00BA4485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Liceum </w:t>
      </w:r>
      <w:proofErr w:type="spellStart"/>
      <w:r>
        <w:rPr>
          <w:rFonts w:ascii="Cambria" w:hAnsi="Cambria" w:cs="Times New Roman"/>
          <w:b/>
          <w:sz w:val="18"/>
          <w:szCs w:val="18"/>
        </w:rPr>
        <w:t>Ogólnoksztatcące</w:t>
      </w:r>
      <w:proofErr w:type="spellEnd"/>
      <w:r w:rsidR="00144BA2" w:rsidRPr="00BA4485">
        <w:rPr>
          <w:rFonts w:ascii="Cambria" w:hAnsi="Cambria" w:cs="Times New Roman"/>
          <w:b/>
          <w:sz w:val="18"/>
          <w:szCs w:val="18"/>
        </w:rPr>
        <w:t xml:space="preserve"> </w:t>
      </w:r>
      <w:r w:rsidR="00EA2B4A" w:rsidRPr="00BA4485">
        <w:rPr>
          <w:rFonts w:ascii="Cambria" w:hAnsi="Cambria" w:cs="Times New Roman"/>
          <w:sz w:val="18"/>
          <w:szCs w:val="18"/>
        </w:rPr>
        <w:t xml:space="preserve">rozumie się przez to </w:t>
      </w:r>
      <w:r w:rsidR="00144BA2" w:rsidRPr="00BA4485">
        <w:rPr>
          <w:rFonts w:ascii="Cambria" w:hAnsi="Cambria" w:cs="Times New Roman"/>
          <w:sz w:val="18"/>
          <w:szCs w:val="18"/>
        </w:rPr>
        <w:t xml:space="preserve">objęte </w:t>
      </w:r>
      <w:r w:rsidR="00EA2B4A" w:rsidRPr="00BA4485">
        <w:rPr>
          <w:rFonts w:ascii="Cambria" w:hAnsi="Cambria" w:cs="Times New Roman"/>
          <w:sz w:val="18"/>
          <w:szCs w:val="18"/>
        </w:rPr>
        <w:t xml:space="preserve">wsparciem w ramach </w:t>
      </w:r>
      <w:r w:rsidR="004F4DDB" w:rsidRPr="00BA4485">
        <w:rPr>
          <w:rFonts w:ascii="Cambria" w:hAnsi="Cambria" w:cs="Times New Roman"/>
          <w:sz w:val="18"/>
          <w:szCs w:val="18"/>
        </w:rPr>
        <w:t>Projekt</w:t>
      </w:r>
      <w:r w:rsidR="00EA2B4A" w:rsidRPr="00BA4485">
        <w:rPr>
          <w:rFonts w:ascii="Cambria" w:hAnsi="Cambria" w:cs="Times New Roman"/>
          <w:sz w:val="18"/>
          <w:szCs w:val="18"/>
        </w:rPr>
        <w:t xml:space="preserve">u </w:t>
      </w:r>
      <w:r w:rsidR="00363C3F" w:rsidRPr="00BA4485">
        <w:rPr>
          <w:rFonts w:ascii="Cambria" w:hAnsi="Cambria" w:cs="Times New Roman"/>
          <w:sz w:val="18"/>
          <w:szCs w:val="18"/>
        </w:rPr>
        <w:t>Liceum Ogólnokształcące w</w:t>
      </w:r>
      <w:r w:rsidR="00363C3F" w:rsidRPr="00BA4485">
        <w:rPr>
          <w:rFonts w:ascii="Cambria" w:hAnsi="Cambria" w:cs="Times New Roman"/>
          <w:b/>
          <w:sz w:val="18"/>
          <w:szCs w:val="18"/>
        </w:rPr>
        <w:t xml:space="preserve"> </w:t>
      </w:r>
      <w:r w:rsidR="003502E2" w:rsidRPr="00BA4485">
        <w:rPr>
          <w:rFonts w:ascii="Cambria" w:hAnsi="Cambria" w:cs="Times New Roman"/>
          <w:sz w:val="18"/>
          <w:szCs w:val="18"/>
        </w:rPr>
        <w:t>Zesp</w:t>
      </w:r>
      <w:r w:rsidR="00363C3F" w:rsidRPr="00BA4485">
        <w:rPr>
          <w:rFonts w:ascii="Cambria" w:hAnsi="Cambria" w:cs="Times New Roman"/>
          <w:sz w:val="18"/>
          <w:szCs w:val="18"/>
        </w:rPr>
        <w:t>ole</w:t>
      </w:r>
      <w:r w:rsidR="003502E2" w:rsidRPr="00BA4485">
        <w:rPr>
          <w:rFonts w:ascii="Cambria" w:hAnsi="Cambria" w:cs="Times New Roman"/>
          <w:sz w:val="18"/>
          <w:szCs w:val="18"/>
        </w:rPr>
        <w:t xml:space="preserve"> Szkół Rolnicz</w:t>
      </w:r>
      <w:r w:rsidR="00144BA2" w:rsidRPr="00BA4485">
        <w:rPr>
          <w:rFonts w:ascii="Cambria" w:hAnsi="Cambria" w:cs="Times New Roman"/>
          <w:sz w:val="18"/>
          <w:szCs w:val="18"/>
        </w:rPr>
        <w:t>e</w:t>
      </w:r>
      <w:r w:rsidR="00C27892" w:rsidRPr="00BA4485">
        <w:rPr>
          <w:rFonts w:ascii="Cambria" w:hAnsi="Cambria" w:cs="Times New Roman"/>
          <w:sz w:val="18"/>
          <w:szCs w:val="18"/>
        </w:rPr>
        <w:t xml:space="preserve"> </w:t>
      </w:r>
      <w:r w:rsidR="003502E2" w:rsidRPr="00BA4485">
        <w:rPr>
          <w:rFonts w:ascii="Cambria" w:hAnsi="Cambria" w:cs="Times New Roman"/>
          <w:sz w:val="18"/>
          <w:szCs w:val="18"/>
        </w:rPr>
        <w:t>Centrum Kształcenia Ustawicznego im. Bohaterów Walk nad Bzurą 1939 r. w Sochaczewie, ul. Marszałka Józefa Piłsud</w:t>
      </w:r>
      <w:r w:rsidR="00C44DD1" w:rsidRPr="00BA4485">
        <w:rPr>
          <w:rFonts w:ascii="Cambria" w:hAnsi="Cambria" w:cs="Times New Roman"/>
          <w:sz w:val="18"/>
          <w:szCs w:val="18"/>
        </w:rPr>
        <w:t>s</w:t>
      </w:r>
      <w:r w:rsidR="003502E2" w:rsidRPr="00BA4485">
        <w:rPr>
          <w:rFonts w:ascii="Cambria" w:hAnsi="Cambria" w:cs="Times New Roman"/>
          <w:sz w:val="18"/>
          <w:szCs w:val="18"/>
        </w:rPr>
        <w:t>kiego 63, 96-500 Sochaczew</w:t>
      </w:r>
      <w:r w:rsidR="00D73C63" w:rsidRPr="00BA4485">
        <w:rPr>
          <w:rFonts w:ascii="Cambria" w:hAnsi="Cambria" w:cs="Times New Roman"/>
          <w:sz w:val="18"/>
          <w:szCs w:val="18"/>
        </w:rPr>
        <w:t>.</w:t>
      </w:r>
    </w:p>
    <w:p w14:paraId="7AEDC836" w14:textId="77777777" w:rsidR="00BA4485" w:rsidRPr="00BA4485" w:rsidRDefault="00E9232A" w:rsidP="00BA4485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BA4485">
        <w:rPr>
          <w:rFonts w:ascii="Cambria" w:hAnsi="Cambria" w:cs="Times New Roman"/>
          <w:b/>
          <w:sz w:val="18"/>
          <w:szCs w:val="18"/>
        </w:rPr>
        <w:t>Uczeń</w:t>
      </w:r>
      <w:r w:rsidR="00F539B2" w:rsidRPr="00BA4485">
        <w:rPr>
          <w:rFonts w:ascii="Cambria" w:hAnsi="Cambria" w:cs="Times New Roman"/>
          <w:b/>
          <w:sz w:val="18"/>
          <w:szCs w:val="18"/>
        </w:rPr>
        <w:t>/</w:t>
      </w:r>
      <w:r w:rsidRPr="00BA4485">
        <w:rPr>
          <w:rFonts w:ascii="Cambria" w:hAnsi="Cambria" w:cs="Times New Roman"/>
          <w:b/>
          <w:sz w:val="18"/>
          <w:szCs w:val="18"/>
        </w:rPr>
        <w:t>Uczennica</w:t>
      </w:r>
      <w:r w:rsidR="002E0E4E" w:rsidRPr="00BA4485">
        <w:rPr>
          <w:rFonts w:ascii="Cambria" w:hAnsi="Cambria" w:cs="Times New Roman"/>
          <w:sz w:val="18"/>
          <w:szCs w:val="18"/>
        </w:rPr>
        <w:t xml:space="preserve"> </w:t>
      </w:r>
      <w:r w:rsidR="00F539B2" w:rsidRPr="00BA4485">
        <w:rPr>
          <w:rFonts w:ascii="Cambria" w:hAnsi="Cambria" w:cs="Times New Roman"/>
          <w:sz w:val="18"/>
          <w:szCs w:val="18"/>
        </w:rPr>
        <w:t xml:space="preserve">rozumie się przez to </w:t>
      </w:r>
      <w:r w:rsidR="00AC5136" w:rsidRPr="00BA4485">
        <w:rPr>
          <w:rFonts w:ascii="Cambria" w:hAnsi="Cambria" w:cs="Times New Roman"/>
          <w:sz w:val="18"/>
          <w:szCs w:val="18"/>
        </w:rPr>
        <w:t>Ucznia</w:t>
      </w:r>
      <w:r w:rsidR="00F539B2" w:rsidRPr="00BA4485">
        <w:rPr>
          <w:rFonts w:ascii="Cambria" w:hAnsi="Cambria" w:cs="Times New Roman"/>
          <w:sz w:val="18"/>
          <w:szCs w:val="18"/>
        </w:rPr>
        <w:t>/</w:t>
      </w:r>
      <w:r w:rsidR="004F4DDB" w:rsidRPr="00BA4485">
        <w:rPr>
          <w:rFonts w:ascii="Cambria" w:hAnsi="Cambria" w:cs="Times New Roman"/>
          <w:sz w:val="18"/>
          <w:szCs w:val="18"/>
        </w:rPr>
        <w:t>Uczennic</w:t>
      </w:r>
      <w:r w:rsidR="00F539B2" w:rsidRPr="00BA4485">
        <w:rPr>
          <w:rFonts w:ascii="Cambria" w:hAnsi="Cambria" w:cs="Times New Roman"/>
          <w:sz w:val="18"/>
          <w:szCs w:val="18"/>
        </w:rPr>
        <w:t>ę, który/a uczęszcza</w:t>
      </w:r>
      <w:r w:rsidR="004E578E" w:rsidRPr="00BA4485">
        <w:rPr>
          <w:rFonts w:ascii="Cambria" w:hAnsi="Cambria" w:cs="Times New Roman"/>
          <w:sz w:val="18"/>
          <w:szCs w:val="18"/>
        </w:rPr>
        <w:t xml:space="preserve"> do </w:t>
      </w:r>
      <w:r w:rsidR="00C27892" w:rsidRPr="00BA4485">
        <w:rPr>
          <w:rFonts w:ascii="Cambria" w:hAnsi="Cambria" w:cs="Times New Roman"/>
          <w:sz w:val="18"/>
          <w:szCs w:val="18"/>
        </w:rPr>
        <w:t xml:space="preserve">Liceum </w:t>
      </w:r>
      <w:proofErr w:type="spellStart"/>
      <w:r w:rsidR="00C27892" w:rsidRPr="00BA4485">
        <w:rPr>
          <w:rFonts w:ascii="Cambria" w:hAnsi="Cambria" w:cs="Times New Roman"/>
          <w:sz w:val="18"/>
          <w:szCs w:val="18"/>
        </w:rPr>
        <w:t>Ogólnokształącącego</w:t>
      </w:r>
      <w:proofErr w:type="spellEnd"/>
      <w:r w:rsidR="00C27892" w:rsidRPr="00BA4485">
        <w:rPr>
          <w:rFonts w:ascii="Cambria" w:hAnsi="Cambria" w:cs="Times New Roman"/>
          <w:sz w:val="18"/>
          <w:szCs w:val="18"/>
        </w:rPr>
        <w:t xml:space="preserve"> w Zespole </w:t>
      </w:r>
      <w:r w:rsidR="004E7D29" w:rsidRPr="00BA4485">
        <w:rPr>
          <w:rFonts w:ascii="Cambria" w:hAnsi="Cambria" w:cs="Times New Roman"/>
          <w:sz w:val="18"/>
          <w:szCs w:val="18"/>
        </w:rPr>
        <w:t xml:space="preserve">Szkół Rolnicze </w:t>
      </w:r>
      <w:r w:rsidR="002500C5" w:rsidRPr="00BA4485">
        <w:rPr>
          <w:rFonts w:ascii="Cambria" w:hAnsi="Cambria" w:cs="Times New Roman"/>
          <w:sz w:val="18"/>
          <w:szCs w:val="18"/>
        </w:rPr>
        <w:t>Centrum</w:t>
      </w:r>
      <w:r w:rsidR="004E7D29" w:rsidRPr="00BA4485">
        <w:rPr>
          <w:rFonts w:ascii="Cambria" w:hAnsi="Cambria" w:cs="Times New Roman"/>
          <w:sz w:val="18"/>
          <w:szCs w:val="18"/>
        </w:rPr>
        <w:t xml:space="preserve"> Kształcenia Ustawicznego im. Bohaterów Walk nad Bzurą 1939 r. w Sochaczewie </w:t>
      </w:r>
      <w:r w:rsidR="00164357" w:rsidRPr="00BA4485">
        <w:rPr>
          <w:rFonts w:ascii="Cambria" w:hAnsi="Cambria" w:cs="Times New Roman"/>
          <w:sz w:val="18"/>
          <w:szCs w:val="18"/>
        </w:rPr>
        <w:t>w</w:t>
      </w:r>
      <w:r w:rsidR="00C27892" w:rsidRPr="00BA4485">
        <w:rPr>
          <w:rFonts w:ascii="Cambria" w:hAnsi="Cambria" w:cs="Times New Roman"/>
          <w:sz w:val="18"/>
          <w:szCs w:val="18"/>
        </w:rPr>
        <w:t> </w:t>
      </w:r>
      <w:r w:rsidR="00164357" w:rsidRPr="00BA4485">
        <w:rPr>
          <w:rFonts w:ascii="Cambria" w:hAnsi="Cambria" w:cs="Times New Roman"/>
          <w:sz w:val="18"/>
          <w:szCs w:val="18"/>
        </w:rPr>
        <w:t xml:space="preserve">roku </w:t>
      </w:r>
      <w:r w:rsidR="0011075B" w:rsidRPr="00BA4485">
        <w:rPr>
          <w:rFonts w:ascii="Cambria" w:hAnsi="Cambria" w:cs="Times New Roman"/>
          <w:sz w:val="18"/>
          <w:szCs w:val="18"/>
        </w:rPr>
        <w:t>szkolnym</w:t>
      </w:r>
      <w:r w:rsidR="00227C9F" w:rsidRPr="00BA4485">
        <w:rPr>
          <w:rFonts w:ascii="Cambria" w:hAnsi="Cambria" w:cs="Times New Roman"/>
          <w:sz w:val="18"/>
          <w:szCs w:val="18"/>
        </w:rPr>
        <w:t xml:space="preserve"> 202</w:t>
      </w:r>
      <w:r w:rsidR="007239ED" w:rsidRPr="00BA4485">
        <w:rPr>
          <w:rFonts w:ascii="Cambria" w:hAnsi="Cambria" w:cs="Times New Roman"/>
          <w:sz w:val="18"/>
          <w:szCs w:val="18"/>
        </w:rPr>
        <w:t>3</w:t>
      </w:r>
      <w:r w:rsidR="00227C9F" w:rsidRPr="00BA4485">
        <w:rPr>
          <w:rFonts w:ascii="Cambria" w:hAnsi="Cambria" w:cs="Times New Roman"/>
          <w:sz w:val="18"/>
          <w:szCs w:val="18"/>
        </w:rPr>
        <w:t>/202</w:t>
      </w:r>
      <w:r w:rsidR="007239ED" w:rsidRPr="00BA4485">
        <w:rPr>
          <w:rFonts w:ascii="Cambria" w:hAnsi="Cambria" w:cs="Times New Roman"/>
          <w:sz w:val="18"/>
          <w:szCs w:val="18"/>
        </w:rPr>
        <w:t xml:space="preserve">4. </w:t>
      </w:r>
    </w:p>
    <w:p w14:paraId="0A6C918D" w14:textId="0F26B03D" w:rsidR="00A428AE" w:rsidRPr="00BA4485" w:rsidRDefault="004F4DDB" w:rsidP="00BA4485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BA4485">
        <w:rPr>
          <w:rFonts w:ascii="Cambria" w:hAnsi="Cambria" w:cs="Times New Roman"/>
          <w:b/>
          <w:sz w:val="18"/>
          <w:szCs w:val="18"/>
        </w:rPr>
        <w:t>Uczestnik</w:t>
      </w:r>
      <w:r w:rsidR="00F539B2" w:rsidRPr="00BA4485">
        <w:rPr>
          <w:rFonts w:ascii="Cambria" w:hAnsi="Cambria" w:cs="Times New Roman"/>
          <w:b/>
          <w:sz w:val="18"/>
          <w:szCs w:val="18"/>
        </w:rPr>
        <w:t>/</w:t>
      </w:r>
      <w:r w:rsidRPr="00BA4485">
        <w:rPr>
          <w:rFonts w:ascii="Cambria" w:hAnsi="Cambria" w:cs="Times New Roman"/>
          <w:b/>
          <w:sz w:val="18"/>
          <w:szCs w:val="18"/>
        </w:rPr>
        <w:t>Uczestniczka</w:t>
      </w:r>
      <w:r w:rsidR="00653C94" w:rsidRPr="00BA4485">
        <w:rPr>
          <w:rFonts w:ascii="Cambria" w:hAnsi="Cambria" w:cs="Times New Roman"/>
          <w:sz w:val="18"/>
          <w:szCs w:val="18"/>
        </w:rPr>
        <w:t xml:space="preserve"> </w:t>
      </w:r>
      <w:r w:rsidR="00F539B2" w:rsidRPr="00BA4485">
        <w:rPr>
          <w:rFonts w:ascii="Cambria" w:hAnsi="Cambria" w:cs="Times New Roman"/>
          <w:sz w:val="18"/>
          <w:szCs w:val="18"/>
        </w:rPr>
        <w:t>rozumie</w:t>
      </w:r>
      <w:r w:rsidR="00653C94" w:rsidRPr="00BA4485">
        <w:rPr>
          <w:rFonts w:ascii="Cambria" w:hAnsi="Cambria" w:cs="Times New Roman"/>
          <w:sz w:val="18"/>
          <w:szCs w:val="18"/>
        </w:rPr>
        <w:t xml:space="preserve"> się przez to </w:t>
      </w:r>
      <w:r w:rsidR="00AC5136" w:rsidRPr="00BA4485">
        <w:rPr>
          <w:rFonts w:ascii="Cambria" w:hAnsi="Cambria" w:cs="Times New Roman"/>
          <w:sz w:val="18"/>
          <w:szCs w:val="18"/>
        </w:rPr>
        <w:t>Ucznia</w:t>
      </w:r>
      <w:r w:rsidR="00653C94" w:rsidRPr="00BA4485">
        <w:rPr>
          <w:rFonts w:ascii="Cambria" w:hAnsi="Cambria" w:cs="Times New Roman"/>
          <w:sz w:val="18"/>
          <w:szCs w:val="18"/>
        </w:rPr>
        <w:t>/</w:t>
      </w:r>
      <w:r w:rsidRPr="00BA4485">
        <w:rPr>
          <w:rFonts w:ascii="Cambria" w:hAnsi="Cambria" w:cs="Times New Roman"/>
          <w:sz w:val="18"/>
          <w:szCs w:val="18"/>
        </w:rPr>
        <w:t>Uczennic</w:t>
      </w:r>
      <w:r w:rsidR="00653C94" w:rsidRPr="00BA4485">
        <w:rPr>
          <w:rFonts w:ascii="Cambria" w:hAnsi="Cambria" w:cs="Times New Roman"/>
          <w:sz w:val="18"/>
          <w:szCs w:val="18"/>
        </w:rPr>
        <w:t xml:space="preserve">ę </w:t>
      </w:r>
      <w:r w:rsidR="00DF6D41" w:rsidRPr="00BA4485">
        <w:rPr>
          <w:rFonts w:ascii="Cambria" w:hAnsi="Cambria" w:cs="Times New Roman"/>
          <w:sz w:val="18"/>
          <w:szCs w:val="18"/>
        </w:rPr>
        <w:t>oraz</w:t>
      </w:r>
      <w:r w:rsidR="00653C94" w:rsidRPr="00BA4485">
        <w:rPr>
          <w:rFonts w:ascii="Cambria" w:hAnsi="Cambria" w:cs="Times New Roman"/>
          <w:sz w:val="18"/>
          <w:szCs w:val="18"/>
        </w:rPr>
        <w:t> </w:t>
      </w:r>
      <w:r w:rsidRPr="00BA4485">
        <w:rPr>
          <w:rFonts w:ascii="Cambria" w:hAnsi="Cambria" w:cs="Times New Roman"/>
          <w:sz w:val="18"/>
          <w:szCs w:val="18"/>
        </w:rPr>
        <w:t>Nauczyciel</w:t>
      </w:r>
      <w:r w:rsidR="00653C94" w:rsidRPr="00BA4485">
        <w:rPr>
          <w:rFonts w:ascii="Cambria" w:hAnsi="Cambria" w:cs="Times New Roman"/>
          <w:sz w:val="18"/>
          <w:szCs w:val="18"/>
        </w:rPr>
        <w:t>a/</w:t>
      </w:r>
      <w:r w:rsidR="002500C5" w:rsidRPr="00BA4485">
        <w:rPr>
          <w:rFonts w:ascii="Cambria" w:hAnsi="Cambria" w:cs="Times New Roman"/>
          <w:sz w:val="18"/>
          <w:szCs w:val="18"/>
        </w:rPr>
        <w:t>Nauczycielkę, który</w:t>
      </w:r>
      <w:r w:rsidR="00F539B2" w:rsidRPr="00BA4485">
        <w:rPr>
          <w:rFonts w:ascii="Cambria" w:hAnsi="Cambria" w:cs="Times New Roman"/>
          <w:sz w:val="18"/>
          <w:szCs w:val="18"/>
        </w:rPr>
        <w:t>/</w:t>
      </w:r>
      <w:r w:rsidR="00985046" w:rsidRPr="00BA4485">
        <w:rPr>
          <w:rFonts w:ascii="Cambria" w:hAnsi="Cambria" w:cs="Times New Roman"/>
          <w:sz w:val="18"/>
          <w:szCs w:val="18"/>
        </w:rPr>
        <w:t>a został/a zakwalifikowany/a do </w:t>
      </w:r>
      <w:r w:rsidR="00F539B2" w:rsidRPr="00BA4485">
        <w:rPr>
          <w:rFonts w:ascii="Cambria" w:hAnsi="Cambria" w:cs="Times New Roman"/>
          <w:sz w:val="18"/>
          <w:szCs w:val="18"/>
        </w:rPr>
        <w:t xml:space="preserve">udziału w </w:t>
      </w:r>
      <w:r w:rsidR="00E9232A" w:rsidRPr="00BA4485">
        <w:rPr>
          <w:rFonts w:ascii="Cambria" w:hAnsi="Cambria" w:cs="Times New Roman"/>
          <w:sz w:val="18"/>
          <w:szCs w:val="18"/>
        </w:rPr>
        <w:t>Projekcie</w:t>
      </w:r>
      <w:r w:rsidR="00164357" w:rsidRPr="00BA4485">
        <w:rPr>
          <w:rFonts w:ascii="Cambria" w:hAnsi="Cambria" w:cs="Times New Roman"/>
          <w:sz w:val="18"/>
          <w:szCs w:val="18"/>
        </w:rPr>
        <w:t xml:space="preserve"> na poszczególne formy wsparcia w roku </w:t>
      </w:r>
      <w:r w:rsidR="0011075B" w:rsidRPr="00BA4485">
        <w:rPr>
          <w:rFonts w:ascii="Cambria" w:hAnsi="Cambria" w:cs="Times New Roman"/>
          <w:sz w:val="18"/>
          <w:szCs w:val="18"/>
        </w:rPr>
        <w:t>szkolnym</w:t>
      </w:r>
      <w:r w:rsidR="00227C9F" w:rsidRPr="00BA4485">
        <w:rPr>
          <w:rFonts w:ascii="Cambria" w:hAnsi="Cambria" w:cs="Times New Roman"/>
          <w:sz w:val="18"/>
          <w:szCs w:val="18"/>
        </w:rPr>
        <w:t xml:space="preserve"> </w:t>
      </w:r>
      <w:r w:rsidR="007239ED" w:rsidRPr="00BA4485">
        <w:rPr>
          <w:rFonts w:ascii="Cambria" w:hAnsi="Cambria" w:cs="Times New Roman"/>
          <w:sz w:val="18"/>
          <w:szCs w:val="18"/>
        </w:rPr>
        <w:t>2023/2024.</w:t>
      </w:r>
    </w:p>
    <w:p w14:paraId="4852F43F" w14:textId="018F564D" w:rsidR="00A428AE" w:rsidRPr="00A428AE" w:rsidRDefault="008415D7" w:rsidP="008A17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A428AE">
        <w:rPr>
          <w:rFonts w:ascii="Cambria" w:hAnsi="Cambria" w:cs="Times New Roman"/>
          <w:b/>
          <w:sz w:val="18"/>
          <w:szCs w:val="18"/>
        </w:rPr>
        <w:t>Rodzic</w:t>
      </w:r>
      <w:r w:rsidR="00F539B2" w:rsidRPr="00A428AE">
        <w:rPr>
          <w:rFonts w:ascii="Cambria" w:hAnsi="Cambria" w:cs="Times New Roman"/>
          <w:b/>
          <w:sz w:val="18"/>
          <w:szCs w:val="18"/>
        </w:rPr>
        <w:t xml:space="preserve"> </w:t>
      </w:r>
      <w:r w:rsidR="00F539B2" w:rsidRPr="00A428AE">
        <w:rPr>
          <w:rFonts w:ascii="Cambria" w:hAnsi="Cambria" w:cs="Times New Roman"/>
          <w:sz w:val="18"/>
          <w:szCs w:val="18"/>
        </w:rPr>
        <w:t xml:space="preserve">rozumie się przez to </w:t>
      </w:r>
      <w:r w:rsidRPr="00A428AE">
        <w:rPr>
          <w:rFonts w:ascii="Cambria" w:hAnsi="Cambria" w:cs="Times New Roman"/>
          <w:sz w:val="18"/>
          <w:szCs w:val="18"/>
        </w:rPr>
        <w:t>Rodzic</w:t>
      </w:r>
      <w:r w:rsidR="00F539B2" w:rsidRPr="00A428AE">
        <w:rPr>
          <w:rFonts w:ascii="Cambria" w:hAnsi="Cambria" w:cs="Times New Roman"/>
          <w:sz w:val="18"/>
          <w:szCs w:val="18"/>
        </w:rPr>
        <w:t xml:space="preserve">a lub </w:t>
      </w:r>
      <w:r w:rsidRPr="00A428AE">
        <w:rPr>
          <w:rFonts w:ascii="Cambria" w:hAnsi="Cambria" w:cs="Times New Roman"/>
          <w:sz w:val="18"/>
          <w:szCs w:val="18"/>
        </w:rPr>
        <w:t>Opiekuna Prawnego</w:t>
      </w:r>
      <w:r w:rsidR="00F539B2" w:rsidRPr="00A428AE">
        <w:rPr>
          <w:rFonts w:ascii="Cambria" w:hAnsi="Cambria" w:cs="Times New Roman"/>
          <w:sz w:val="18"/>
          <w:szCs w:val="18"/>
        </w:rPr>
        <w:t xml:space="preserve"> </w:t>
      </w:r>
      <w:r w:rsidR="00AC5136" w:rsidRPr="00A428AE">
        <w:rPr>
          <w:rFonts w:ascii="Cambria" w:hAnsi="Cambria" w:cs="Times New Roman"/>
          <w:sz w:val="18"/>
          <w:szCs w:val="18"/>
        </w:rPr>
        <w:t>Ucznia</w:t>
      </w:r>
      <w:r w:rsidR="00AD2F97" w:rsidRPr="00A428AE">
        <w:rPr>
          <w:rFonts w:ascii="Cambria" w:hAnsi="Cambria" w:cs="Times New Roman"/>
          <w:sz w:val="18"/>
          <w:szCs w:val="18"/>
        </w:rPr>
        <w:t>/Uczennicy</w:t>
      </w:r>
      <w:r w:rsidR="004E578E" w:rsidRPr="00A428AE">
        <w:rPr>
          <w:rFonts w:ascii="Cambria" w:hAnsi="Cambria" w:cs="Times New Roman"/>
          <w:sz w:val="18"/>
          <w:szCs w:val="18"/>
        </w:rPr>
        <w:t xml:space="preserve"> </w:t>
      </w:r>
      <w:r w:rsidR="00D54357" w:rsidRPr="00A428AE">
        <w:rPr>
          <w:rFonts w:ascii="Cambria" w:hAnsi="Cambria" w:cs="Times New Roman"/>
          <w:sz w:val="18"/>
          <w:szCs w:val="18"/>
        </w:rPr>
        <w:t>z</w:t>
      </w:r>
      <w:r w:rsidR="00C27892">
        <w:rPr>
          <w:rFonts w:ascii="Cambria" w:hAnsi="Cambria" w:cs="Times New Roman"/>
          <w:sz w:val="18"/>
          <w:szCs w:val="18"/>
        </w:rPr>
        <w:t xml:space="preserve"> Liceum </w:t>
      </w:r>
      <w:proofErr w:type="spellStart"/>
      <w:r w:rsidR="00C27892">
        <w:rPr>
          <w:rFonts w:ascii="Cambria" w:hAnsi="Cambria" w:cs="Times New Roman"/>
          <w:sz w:val="18"/>
          <w:szCs w:val="18"/>
        </w:rPr>
        <w:t>Ogólnokształącącego</w:t>
      </w:r>
      <w:proofErr w:type="spellEnd"/>
      <w:r w:rsidR="00C27892">
        <w:rPr>
          <w:rFonts w:ascii="Cambria" w:hAnsi="Cambria" w:cs="Times New Roman"/>
          <w:sz w:val="18"/>
          <w:szCs w:val="18"/>
        </w:rPr>
        <w:t xml:space="preserve"> ze  </w:t>
      </w:r>
      <w:r w:rsidR="00137B66">
        <w:rPr>
          <w:rFonts w:ascii="Cambria" w:hAnsi="Cambria" w:cs="Times New Roman"/>
          <w:sz w:val="18"/>
          <w:szCs w:val="18"/>
        </w:rPr>
        <w:t>Zespołu Szkół Rolnicze Centrum Kształcenia Ustawicznego im. Bohaterów Walk nad Bzurą 1939 r. w Sochaczewie</w:t>
      </w:r>
      <w:r w:rsidR="004E578E" w:rsidRPr="00A428AE">
        <w:rPr>
          <w:rFonts w:ascii="Cambria" w:hAnsi="Cambria" w:cs="Times New Roman"/>
          <w:sz w:val="18"/>
          <w:szCs w:val="18"/>
        </w:rPr>
        <w:t>.</w:t>
      </w:r>
    </w:p>
    <w:p w14:paraId="40CC8574" w14:textId="4D45B600" w:rsidR="00A428AE" w:rsidRPr="00A428AE" w:rsidRDefault="004F4DDB" w:rsidP="008A173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A428AE">
        <w:rPr>
          <w:rFonts w:ascii="Cambria" w:hAnsi="Cambria" w:cs="Times New Roman"/>
          <w:b/>
          <w:sz w:val="18"/>
          <w:szCs w:val="18"/>
        </w:rPr>
        <w:t>Nauczyciel</w:t>
      </w:r>
      <w:r w:rsidR="00D547F8" w:rsidRPr="00A428AE">
        <w:rPr>
          <w:rFonts w:ascii="Cambria" w:hAnsi="Cambria" w:cs="Times New Roman"/>
          <w:b/>
          <w:sz w:val="18"/>
          <w:szCs w:val="18"/>
        </w:rPr>
        <w:t>/</w:t>
      </w:r>
      <w:r w:rsidRPr="00A428AE">
        <w:rPr>
          <w:rFonts w:ascii="Cambria" w:hAnsi="Cambria" w:cs="Times New Roman"/>
          <w:b/>
          <w:sz w:val="18"/>
          <w:szCs w:val="18"/>
        </w:rPr>
        <w:t>Nauczycielka</w:t>
      </w:r>
      <w:r w:rsidR="00D547F8" w:rsidRPr="00A428AE">
        <w:rPr>
          <w:rFonts w:ascii="Cambria" w:hAnsi="Cambria" w:cs="Times New Roman"/>
          <w:sz w:val="18"/>
          <w:szCs w:val="18"/>
        </w:rPr>
        <w:t xml:space="preserve"> rozumie się przez to</w:t>
      </w:r>
      <w:r w:rsidR="009E275D" w:rsidRPr="00A428AE">
        <w:rPr>
          <w:rFonts w:ascii="Cambria" w:hAnsi="Cambria" w:cs="Times New Roman"/>
          <w:sz w:val="18"/>
          <w:szCs w:val="18"/>
        </w:rPr>
        <w:t xml:space="preserve"> </w:t>
      </w:r>
      <w:r w:rsidRPr="00A428AE">
        <w:rPr>
          <w:rFonts w:ascii="Cambria" w:hAnsi="Cambria" w:cs="Times New Roman"/>
          <w:sz w:val="18"/>
          <w:szCs w:val="18"/>
        </w:rPr>
        <w:t>Nauczyciel</w:t>
      </w:r>
      <w:r w:rsidR="009E275D" w:rsidRPr="00A428AE">
        <w:rPr>
          <w:rFonts w:ascii="Cambria" w:hAnsi="Cambria" w:cs="Times New Roman"/>
          <w:sz w:val="18"/>
          <w:szCs w:val="18"/>
        </w:rPr>
        <w:t>a/</w:t>
      </w:r>
      <w:r w:rsidRPr="00A428AE">
        <w:rPr>
          <w:rFonts w:ascii="Cambria" w:hAnsi="Cambria" w:cs="Times New Roman"/>
          <w:sz w:val="18"/>
          <w:szCs w:val="18"/>
        </w:rPr>
        <w:t>Nauczyciel</w:t>
      </w:r>
      <w:r w:rsidR="009E275D" w:rsidRPr="00A428AE">
        <w:rPr>
          <w:rFonts w:ascii="Cambria" w:hAnsi="Cambria" w:cs="Times New Roman"/>
          <w:sz w:val="18"/>
          <w:szCs w:val="18"/>
        </w:rPr>
        <w:t>kę</w:t>
      </w:r>
      <w:r w:rsidR="00663A08" w:rsidRPr="00A428AE">
        <w:rPr>
          <w:rFonts w:ascii="Cambria" w:hAnsi="Cambria" w:cs="Times New Roman"/>
          <w:sz w:val="18"/>
          <w:szCs w:val="18"/>
        </w:rPr>
        <w:t>,</w:t>
      </w:r>
      <w:r w:rsidR="00D3463A" w:rsidRPr="00A428AE">
        <w:rPr>
          <w:rFonts w:ascii="Cambria" w:hAnsi="Cambria" w:cs="Times New Roman"/>
          <w:sz w:val="18"/>
          <w:szCs w:val="18"/>
        </w:rPr>
        <w:t xml:space="preserve"> kształcącą/kształcącego</w:t>
      </w:r>
      <w:r w:rsidR="009E275D" w:rsidRPr="00A428AE">
        <w:rPr>
          <w:rFonts w:ascii="Cambria" w:hAnsi="Cambria" w:cs="Times New Roman"/>
          <w:sz w:val="18"/>
          <w:szCs w:val="18"/>
        </w:rPr>
        <w:t xml:space="preserve"> w </w:t>
      </w:r>
      <w:r w:rsidR="00D547F8" w:rsidRPr="00A428AE">
        <w:rPr>
          <w:rFonts w:ascii="Cambria" w:hAnsi="Cambria" w:cs="Times New Roman"/>
          <w:sz w:val="18"/>
          <w:szCs w:val="18"/>
        </w:rPr>
        <w:t>ramach przedmi</w:t>
      </w:r>
      <w:r w:rsidR="00964E28" w:rsidRPr="00A428AE">
        <w:rPr>
          <w:rFonts w:ascii="Cambria" w:hAnsi="Cambria" w:cs="Times New Roman"/>
          <w:sz w:val="18"/>
          <w:szCs w:val="18"/>
        </w:rPr>
        <w:t xml:space="preserve">otów </w:t>
      </w:r>
      <w:r w:rsidR="00C27892">
        <w:rPr>
          <w:rFonts w:ascii="Cambria" w:hAnsi="Cambria" w:cs="Times New Roman"/>
          <w:sz w:val="18"/>
          <w:szCs w:val="18"/>
        </w:rPr>
        <w:t xml:space="preserve">ścisłych i języka obcego </w:t>
      </w:r>
      <w:r w:rsidR="004E578E" w:rsidRPr="00A428AE">
        <w:rPr>
          <w:rFonts w:ascii="Cambria" w:hAnsi="Cambria" w:cs="Times New Roman"/>
          <w:sz w:val="18"/>
          <w:szCs w:val="18"/>
        </w:rPr>
        <w:t xml:space="preserve">w </w:t>
      </w:r>
      <w:r w:rsidR="00C27892">
        <w:rPr>
          <w:rFonts w:ascii="Cambria" w:hAnsi="Cambria" w:cs="Times New Roman"/>
          <w:sz w:val="18"/>
          <w:szCs w:val="18"/>
        </w:rPr>
        <w:t xml:space="preserve">Liceum </w:t>
      </w:r>
      <w:proofErr w:type="spellStart"/>
      <w:r w:rsidR="00C27892">
        <w:rPr>
          <w:rFonts w:ascii="Cambria" w:hAnsi="Cambria" w:cs="Times New Roman"/>
          <w:sz w:val="18"/>
          <w:szCs w:val="18"/>
        </w:rPr>
        <w:t>Ogólnokształącącym</w:t>
      </w:r>
      <w:proofErr w:type="spellEnd"/>
      <w:r w:rsidR="00C27892">
        <w:rPr>
          <w:rFonts w:ascii="Cambria" w:hAnsi="Cambria" w:cs="Times New Roman"/>
          <w:sz w:val="18"/>
          <w:szCs w:val="18"/>
        </w:rPr>
        <w:t xml:space="preserve"> w </w:t>
      </w:r>
      <w:r w:rsidR="004E578E" w:rsidRPr="00A428AE">
        <w:rPr>
          <w:rFonts w:ascii="Cambria" w:hAnsi="Cambria" w:cs="Times New Roman"/>
          <w:sz w:val="18"/>
          <w:szCs w:val="18"/>
        </w:rPr>
        <w:t xml:space="preserve">Zespole Szkół </w:t>
      </w:r>
      <w:r w:rsidR="004E7D29">
        <w:rPr>
          <w:rFonts w:ascii="Cambria" w:hAnsi="Cambria" w:cs="Times New Roman"/>
          <w:sz w:val="18"/>
          <w:szCs w:val="18"/>
        </w:rPr>
        <w:t>Rolnicze Centrum Kształcenia U</w:t>
      </w:r>
      <w:r w:rsidR="003F41CE">
        <w:rPr>
          <w:rFonts w:ascii="Cambria" w:hAnsi="Cambria" w:cs="Times New Roman"/>
          <w:sz w:val="18"/>
          <w:szCs w:val="18"/>
        </w:rPr>
        <w:t>s</w:t>
      </w:r>
      <w:r w:rsidR="004E7D29">
        <w:rPr>
          <w:rFonts w:ascii="Cambria" w:hAnsi="Cambria" w:cs="Times New Roman"/>
          <w:sz w:val="18"/>
          <w:szCs w:val="18"/>
        </w:rPr>
        <w:t xml:space="preserve">tawicznego im. Bohaterów Walk nad Bzurą 1939 r. w Sochaczewie </w:t>
      </w:r>
      <w:r w:rsidR="00520302">
        <w:rPr>
          <w:rFonts w:ascii="Cambria" w:hAnsi="Cambria" w:cs="Times New Roman"/>
          <w:sz w:val="18"/>
          <w:szCs w:val="18"/>
        </w:rPr>
        <w:t>w roku szkol</w:t>
      </w:r>
      <w:r w:rsidR="003F41CE">
        <w:rPr>
          <w:rFonts w:ascii="Cambria" w:hAnsi="Cambria" w:cs="Times New Roman"/>
          <w:sz w:val="18"/>
          <w:szCs w:val="18"/>
        </w:rPr>
        <w:t xml:space="preserve">nym </w:t>
      </w:r>
      <w:r w:rsidR="007239ED">
        <w:rPr>
          <w:rFonts w:ascii="Cambria" w:hAnsi="Cambria" w:cs="Times New Roman"/>
          <w:sz w:val="18"/>
          <w:szCs w:val="18"/>
        </w:rPr>
        <w:t>2023/2024.</w:t>
      </w:r>
    </w:p>
    <w:p w14:paraId="7CE67E00" w14:textId="6B6E341F" w:rsidR="00A428AE" w:rsidRPr="00A428AE" w:rsidRDefault="00E9232A" w:rsidP="008A173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Cambria" w:hAnsi="Cambria" w:cs="Times New Roman"/>
          <w:bCs/>
          <w:sz w:val="18"/>
          <w:szCs w:val="18"/>
        </w:rPr>
      </w:pPr>
      <w:r w:rsidRPr="00A428AE">
        <w:rPr>
          <w:rFonts w:ascii="Cambria" w:hAnsi="Cambria" w:cs="Times New Roman"/>
          <w:b/>
          <w:sz w:val="18"/>
          <w:szCs w:val="18"/>
        </w:rPr>
        <w:t>Uczeń</w:t>
      </w:r>
      <w:r w:rsidR="009E275D" w:rsidRPr="00A428AE">
        <w:rPr>
          <w:rFonts w:ascii="Cambria" w:hAnsi="Cambria" w:cs="Times New Roman"/>
          <w:b/>
          <w:sz w:val="18"/>
          <w:szCs w:val="18"/>
        </w:rPr>
        <w:t xml:space="preserve"> z niepełnosprawnością</w:t>
      </w:r>
      <w:r w:rsidR="000C1B0D" w:rsidRPr="00A428AE">
        <w:rPr>
          <w:rFonts w:ascii="Cambria" w:hAnsi="Cambria" w:cs="Times New Roman"/>
          <w:sz w:val="18"/>
          <w:szCs w:val="18"/>
        </w:rPr>
        <w:t xml:space="preserve"> </w:t>
      </w:r>
      <w:r w:rsidR="00DF6ED4" w:rsidRPr="00A428AE">
        <w:rPr>
          <w:rFonts w:ascii="Cambria" w:hAnsi="Cambria" w:cs="Times New Roman"/>
          <w:sz w:val="18"/>
          <w:szCs w:val="18"/>
        </w:rPr>
        <w:t>rozumie się prze</w:t>
      </w:r>
      <w:r w:rsidR="008D7E5C" w:rsidRPr="00A428AE">
        <w:rPr>
          <w:rFonts w:ascii="Cambria" w:hAnsi="Cambria" w:cs="Times New Roman"/>
          <w:sz w:val="18"/>
          <w:szCs w:val="18"/>
        </w:rPr>
        <w:t>z</w:t>
      </w:r>
      <w:r w:rsidR="00DF6ED4" w:rsidRPr="00A428AE">
        <w:rPr>
          <w:rFonts w:ascii="Cambria" w:hAnsi="Cambria" w:cs="Times New Roman"/>
          <w:sz w:val="18"/>
          <w:szCs w:val="18"/>
        </w:rPr>
        <w:t xml:space="preserve"> to </w:t>
      </w:r>
      <w:r w:rsidR="00AC5136" w:rsidRPr="00A428AE">
        <w:rPr>
          <w:rFonts w:ascii="Cambria" w:hAnsi="Cambria" w:cs="Times New Roman"/>
          <w:sz w:val="18"/>
          <w:szCs w:val="18"/>
        </w:rPr>
        <w:t>Ucznia</w:t>
      </w:r>
      <w:r w:rsidR="00266D40" w:rsidRPr="00A428AE">
        <w:rPr>
          <w:rFonts w:ascii="Cambria" w:hAnsi="Cambria" w:cs="Times New Roman"/>
          <w:sz w:val="18"/>
          <w:szCs w:val="18"/>
        </w:rPr>
        <w:t>/Uczennicę</w:t>
      </w:r>
      <w:r w:rsidR="00DF6ED4" w:rsidRPr="00A428AE">
        <w:rPr>
          <w:rFonts w:ascii="Cambria" w:hAnsi="Cambria" w:cs="Times New Roman"/>
          <w:sz w:val="18"/>
          <w:szCs w:val="18"/>
        </w:rPr>
        <w:t xml:space="preserve"> posiadającego</w:t>
      </w:r>
      <w:r w:rsidR="00F15762" w:rsidRPr="00A428AE">
        <w:rPr>
          <w:rFonts w:ascii="Cambria" w:hAnsi="Cambria" w:cs="Times New Roman"/>
          <w:sz w:val="18"/>
          <w:szCs w:val="18"/>
        </w:rPr>
        <w:t xml:space="preserve"> orze</w:t>
      </w:r>
      <w:r w:rsidR="000C1B0D" w:rsidRPr="00A428AE">
        <w:rPr>
          <w:rFonts w:ascii="Cambria" w:hAnsi="Cambria" w:cs="Times New Roman"/>
          <w:sz w:val="18"/>
          <w:szCs w:val="18"/>
        </w:rPr>
        <w:t>czenie poradni psychologiczno-</w:t>
      </w:r>
      <w:r w:rsidR="00F15762" w:rsidRPr="00A428AE">
        <w:rPr>
          <w:rFonts w:ascii="Cambria" w:hAnsi="Cambria" w:cs="Times New Roman"/>
          <w:sz w:val="18"/>
          <w:szCs w:val="18"/>
        </w:rPr>
        <w:t>peda</w:t>
      </w:r>
      <w:r w:rsidR="00DF6ED4" w:rsidRPr="00A428AE">
        <w:rPr>
          <w:rFonts w:ascii="Cambria" w:hAnsi="Cambria" w:cs="Times New Roman"/>
          <w:sz w:val="18"/>
          <w:szCs w:val="18"/>
        </w:rPr>
        <w:t>gogicznej (orzeczenie o potrzebi</w:t>
      </w:r>
      <w:r w:rsidR="009E275D" w:rsidRPr="00A428AE">
        <w:rPr>
          <w:rFonts w:ascii="Cambria" w:hAnsi="Cambria" w:cs="Times New Roman"/>
          <w:sz w:val="18"/>
          <w:szCs w:val="18"/>
        </w:rPr>
        <w:t>e kształcenia specjalnego z </w:t>
      </w:r>
      <w:r w:rsidR="00F15762" w:rsidRPr="00A428AE">
        <w:rPr>
          <w:rFonts w:ascii="Cambria" w:hAnsi="Cambria" w:cs="Times New Roman"/>
          <w:sz w:val="18"/>
          <w:szCs w:val="18"/>
        </w:rPr>
        <w:t>uwagi na niepełnosprawność, wydane przez ze</w:t>
      </w:r>
      <w:r w:rsidR="007E1E9B" w:rsidRPr="00A428AE">
        <w:rPr>
          <w:rFonts w:ascii="Cambria" w:hAnsi="Cambria" w:cs="Times New Roman"/>
          <w:sz w:val="18"/>
          <w:szCs w:val="18"/>
        </w:rPr>
        <w:t xml:space="preserve">spół z poradni </w:t>
      </w:r>
      <w:r w:rsidR="002500C5" w:rsidRPr="00A428AE">
        <w:rPr>
          <w:rFonts w:ascii="Cambria" w:hAnsi="Cambria" w:cs="Times New Roman"/>
          <w:sz w:val="18"/>
          <w:szCs w:val="18"/>
        </w:rPr>
        <w:t>psychologiczno</w:t>
      </w:r>
      <w:r w:rsidR="007E1E9B" w:rsidRPr="00A428AE">
        <w:rPr>
          <w:rFonts w:ascii="Cambria" w:hAnsi="Cambria" w:cs="Times New Roman"/>
          <w:sz w:val="18"/>
          <w:szCs w:val="18"/>
        </w:rPr>
        <w:t>-</w:t>
      </w:r>
      <w:r w:rsidR="00F15762" w:rsidRPr="00A428AE">
        <w:rPr>
          <w:rFonts w:ascii="Cambria" w:hAnsi="Cambria" w:cs="Times New Roman"/>
          <w:sz w:val="18"/>
          <w:szCs w:val="18"/>
        </w:rPr>
        <w:t>pedagogicznej</w:t>
      </w:r>
      <w:r w:rsidR="00193D47" w:rsidRPr="00A428AE">
        <w:rPr>
          <w:rFonts w:ascii="Cambria" w:hAnsi="Cambria" w:cs="Times New Roman"/>
          <w:sz w:val="18"/>
          <w:szCs w:val="18"/>
        </w:rPr>
        <w:t>)</w:t>
      </w:r>
      <w:r w:rsidR="00B32154" w:rsidRPr="00A428AE">
        <w:rPr>
          <w:rFonts w:ascii="Cambria" w:hAnsi="Cambria" w:cs="Times New Roman"/>
          <w:sz w:val="18"/>
          <w:szCs w:val="18"/>
        </w:rPr>
        <w:t xml:space="preserve"> lub </w:t>
      </w:r>
      <w:r w:rsidR="00441402" w:rsidRPr="00A428AE">
        <w:rPr>
          <w:rFonts w:ascii="Cambria" w:hAnsi="Cambria" w:cs="Times New Roman"/>
          <w:sz w:val="18"/>
          <w:szCs w:val="18"/>
        </w:rPr>
        <w:t>orzeczenie o </w:t>
      </w:r>
      <w:r w:rsidR="004E578E" w:rsidRPr="00A428AE">
        <w:rPr>
          <w:rFonts w:ascii="Cambria" w:hAnsi="Cambria" w:cs="Times New Roman"/>
          <w:sz w:val="18"/>
          <w:szCs w:val="18"/>
        </w:rPr>
        <w:t xml:space="preserve">niepełnosprawności. </w:t>
      </w:r>
    </w:p>
    <w:p w14:paraId="4D6D02F6" w14:textId="108D829B" w:rsidR="00F539B2" w:rsidRPr="00B80599" w:rsidRDefault="00F539B2" w:rsidP="008A17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 xml:space="preserve">Siedziba </w:t>
      </w:r>
      <w:r w:rsidR="004F4DDB" w:rsidRPr="00B80599">
        <w:rPr>
          <w:rFonts w:ascii="Cambria" w:hAnsi="Cambria" w:cs="Times New Roman"/>
          <w:b/>
          <w:sz w:val="18"/>
          <w:szCs w:val="18"/>
        </w:rPr>
        <w:t>Beneficjent</w:t>
      </w:r>
      <w:r w:rsidRPr="00B80599">
        <w:rPr>
          <w:rFonts w:ascii="Cambria" w:hAnsi="Cambria" w:cs="Times New Roman"/>
          <w:b/>
          <w:sz w:val="18"/>
          <w:szCs w:val="18"/>
        </w:rPr>
        <w:t>a</w:t>
      </w:r>
      <w:r w:rsidRPr="00B80599">
        <w:rPr>
          <w:rFonts w:ascii="Cambria" w:hAnsi="Cambria" w:cs="Times New Roman"/>
          <w:sz w:val="18"/>
          <w:szCs w:val="18"/>
        </w:rPr>
        <w:t xml:space="preserve"> mieści się w Warszaw</w:t>
      </w:r>
      <w:r w:rsidR="00D54D07" w:rsidRPr="00B80599">
        <w:rPr>
          <w:rFonts w:ascii="Cambria" w:hAnsi="Cambria" w:cs="Times New Roman"/>
          <w:sz w:val="18"/>
          <w:szCs w:val="18"/>
        </w:rPr>
        <w:t>ie, przy Alejach Ujazdowskich 18/16</w:t>
      </w:r>
      <w:r w:rsidR="009E275D" w:rsidRPr="00B80599">
        <w:rPr>
          <w:rFonts w:ascii="Cambria" w:hAnsi="Cambria" w:cs="Times New Roman"/>
          <w:sz w:val="18"/>
          <w:szCs w:val="18"/>
        </w:rPr>
        <w:t>, (00-478)</w:t>
      </w:r>
      <w:r w:rsidR="007239ED">
        <w:rPr>
          <w:rFonts w:ascii="Cambria" w:hAnsi="Cambria" w:cs="Times New Roman"/>
          <w:sz w:val="18"/>
          <w:szCs w:val="18"/>
        </w:rPr>
        <w:t>.</w:t>
      </w:r>
    </w:p>
    <w:p w14:paraId="2FABBFA5" w14:textId="6E35D33D" w:rsidR="00C50DA2" w:rsidRPr="00B80599" w:rsidRDefault="004F4DDB" w:rsidP="008A1731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11075B">
        <w:rPr>
          <w:rFonts w:ascii="Cambria" w:hAnsi="Cambria" w:cs="Times New Roman"/>
          <w:b/>
          <w:sz w:val="18"/>
          <w:szCs w:val="18"/>
        </w:rPr>
        <w:t>Biuro Projektu</w:t>
      </w:r>
      <w:r w:rsidR="00F539B2" w:rsidRPr="0011075B">
        <w:rPr>
          <w:rFonts w:ascii="Cambria" w:hAnsi="Cambria" w:cs="Times New Roman"/>
          <w:sz w:val="18"/>
          <w:szCs w:val="18"/>
        </w:rPr>
        <w:t xml:space="preserve"> mieści</w:t>
      </w:r>
      <w:r w:rsidR="00F539B2" w:rsidRPr="00B80599">
        <w:rPr>
          <w:rFonts w:ascii="Cambria" w:hAnsi="Cambria" w:cs="Times New Roman"/>
          <w:sz w:val="18"/>
          <w:szCs w:val="18"/>
        </w:rPr>
        <w:t xml:space="preserve"> się </w:t>
      </w:r>
      <w:r w:rsidR="00C50DA2" w:rsidRPr="00B80599">
        <w:rPr>
          <w:rFonts w:ascii="Cambria" w:hAnsi="Cambria" w:cs="Times New Roman"/>
          <w:sz w:val="18"/>
          <w:szCs w:val="18"/>
        </w:rPr>
        <w:t>w siedzibie Unii Producentów i Pracodawców Przemysłu Mięsnego, al. Ujazdowskie 18/16, 00-478 Warszawa.</w:t>
      </w:r>
    </w:p>
    <w:p w14:paraId="225B990A" w14:textId="39542B94" w:rsidR="00663A08" w:rsidRPr="00B80599" w:rsidRDefault="00F539B2" w:rsidP="008A1731">
      <w:pPr>
        <w:pStyle w:val="Akapitzlist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Cambria" w:hAnsi="Cambria" w:cs="Times New Roman"/>
          <w:sz w:val="18"/>
          <w:szCs w:val="18"/>
        </w:rPr>
      </w:pPr>
      <w:r w:rsidRPr="0011075B">
        <w:rPr>
          <w:rFonts w:ascii="Cambria" w:hAnsi="Cambria" w:cs="Times New Roman"/>
          <w:b/>
          <w:sz w:val="18"/>
          <w:szCs w:val="18"/>
        </w:rPr>
        <w:t>Punkt rekrutacyjny</w:t>
      </w:r>
      <w:r w:rsidR="001F3977" w:rsidRPr="00B80599">
        <w:rPr>
          <w:rFonts w:ascii="Cambria" w:hAnsi="Cambria" w:cs="Times New Roman"/>
          <w:sz w:val="18"/>
          <w:szCs w:val="18"/>
        </w:rPr>
        <w:t xml:space="preserve"> </w:t>
      </w:r>
      <w:r w:rsidRPr="00B80599">
        <w:rPr>
          <w:rFonts w:ascii="Cambria" w:hAnsi="Cambria" w:cs="Times New Roman"/>
          <w:sz w:val="18"/>
          <w:szCs w:val="18"/>
        </w:rPr>
        <w:t xml:space="preserve">mieści się w </w:t>
      </w:r>
      <w:r w:rsidR="00C27892">
        <w:rPr>
          <w:rFonts w:ascii="Cambria" w:hAnsi="Cambria" w:cs="Times New Roman"/>
          <w:sz w:val="18"/>
          <w:szCs w:val="18"/>
        </w:rPr>
        <w:t xml:space="preserve">Liceum </w:t>
      </w:r>
      <w:proofErr w:type="spellStart"/>
      <w:r w:rsidR="00C27892">
        <w:rPr>
          <w:rFonts w:ascii="Cambria" w:hAnsi="Cambria" w:cs="Times New Roman"/>
          <w:sz w:val="18"/>
          <w:szCs w:val="18"/>
        </w:rPr>
        <w:t>Ogólnokszatłącym</w:t>
      </w:r>
      <w:proofErr w:type="spellEnd"/>
      <w:r w:rsidR="00C27892">
        <w:rPr>
          <w:rFonts w:ascii="Cambria" w:hAnsi="Cambria" w:cs="Times New Roman"/>
          <w:sz w:val="18"/>
          <w:szCs w:val="18"/>
        </w:rPr>
        <w:t xml:space="preserve"> w </w:t>
      </w:r>
      <w:r w:rsidR="003F41CE">
        <w:rPr>
          <w:rFonts w:ascii="Cambria" w:hAnsi="Cambria" w:cs="Times New Roman"/>
          <w:sz w:val="18"/>
          <w:szCs w:val="18"/>
        </w:rPr>
        <w:t>Zespole Szkół Rolnicze Centrum Kształcenia Ustawicznego im. Bohaterów Walk nad Bzurą 1939 r. w Sochaczewie, ul. Marszałka Józefa Piłsud</w:t>
      </w:r>
      <w:r w:rsidR="00C44DD1">
        <w:rPr>
          <w:rFonts w:ascii="Cambria" w:hAnsi="Cambria" w:cs="Times New Roman"/>
          <w:sz w:val="18"/>
          <w:szCs w:val="18"/>
        </w:rPr>
        <w:t>s</w:t>
      </w:r>
      <w:r w:rsidR="003F41CE">
        <w:rPr>
          <w:rFonts w:ascii="Cambria" w:hAnsi="Cambria" w:cs="Times New Roman"/>
          <w:sz w:val="18"/>
          <w:szCs w:val="18"/>
        </w:rPr>
        <w:t xml:space="preserve">kiego 63, 96-500 Sochaczew. </w:t>
      </w:r>
    </w:p>
    <w:p w14:paraId="013DB326" w14:textId="02C1884C" w:rsidR="007239ED" w:rsidRPr="008735A4" w:rsidRDefault="00F539B2" w:rsidP="008A1731">
      <w:pPr>
        <w:pStyle w:val="Akapitzlist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>Formy wsparcia</w:t>
      </w:r>
      <w:r w:rsidRPr="00B80599">
        <w:rPr>
          <w:rFonts w:ascii="Cambria" w:hAnsi="Cambria" w:cs="Times New Roman"/>
          <w:sz w:val="18"/>
          <w:szCs w:val="18"/>
        </w:rPr>
        <w:t xml:space="preserve"> uwzględniają politykę równości </w:t>
      </w:r>
      <w:r w:rsidR="000E4F0C" w:rsidRPr="00B80599">
        <w:rPr>
          <w:rFonts w:ascii="Cambria" w:hAnsi="Cambria" w:cs="Times New Roman"/>
          <w:sz w:val="18"/>
          <w:szCs w:val="18"/>
        </w:rPr>
        <w:t>szans kobiet i mężczyzn</w:t>
      </w:r>
      <w:r w:rsidR="0088181F" w:rsidRPr="00B80599">
        <w:rPr>
          <w:rFonts w:ascii="Cambria" w:hAnsi="Cambria" w:cs="Times New Roman"/>
          <w:sz w:val="18"/>
          <w:szCs w:val="18"/>
        </w:rPr>
        <w:t xml:space="preserve"> oraz zasadę równości szans i </w:t>
      </w:r>
      <w:r w:rsidR="00E13ED7">
        <w:rPr>
          <w:rFonts w:ascii="Cambria" w:hAnsi="Cambria" w:cs="Times New Roman"/>
          <w:sz w:val="18"/>
          <w:szCs w:val="18"/>
        </w:rPr>
        <w:t>niedyskryminacji, w </w:t>
      </w:r>
      <w:r w:rsidR="000E4F0C" w:rsidRPr="00B80599">
        <w:rPr>
          <w:rFonts w:ascii="Cambria" w:hAnsi="Cambria" w:cs="Times New Roman"/>
          <w:sz w:val="18"/>
          <w:szCs w:val="18"/>
        </w:rPr>
        <w:t xml:space="preserve">tym dostępności dla osób z niepełnosprawnościami. </w:t>
      </w:r>
    </w:p>
    <w:p w14:paraId="6D19E3B6" w14:textId="77777777" w:rsidR="00C27892" w:rsidRDefault="00C27892" w:rsidP="008D0624">
      <w:pPr>
        <w:pStyle w:val="Akapitzlist"/>
        <w:tabs>
          <w:tab w:val="left" w:pos="567"/>
        </w:tabs>
        <w:spacing w:line="360" w:lineRule="auto"/>
        <w:ind w:left="360"/>
        <w:jc w:val="center"/>
        <w:rPr>
          <w:rFonts w:ascii="Cambria" w:hAnsi="Cambria" w:cs="Times New Roman"/>
          <w:b/>
          <w:sz w:val="18"/>
          <w:szCs w:val="18"/>
        </w:rPr>
      </w:pPr>
    </w:p>
    <w:p w14:paraId="580719F0" w14:textId="77777777" w:rsidR="00E73971" w:rsidRDefault="00E73971" w:rsidP="008D0624">
      <w:pPr>
        <w:pStyle w:val="Akapitzlist"/>
        <w:tabs>
          <w:tab w:val="left" w:pos="567"/>
        </w:tabs>
        <w:spacing w:line="360" w:lineRule="auto"/>
        <w:ind w:left="360"/>
        <w:jc w:val="center"/>
        <w:rPr>
          <w:rFonts w:ascii="Cambria" w:hAnsi="Cambria" w:cs="Times New Roman"/>
          <w:b/>
          <w:sz w:val="18"/>
          <w:szCs w:val="18"/>
        </w:rPr>
      </w:pPr>
    </w:p>
    <w:p w14:paraId="1B08C377" w14:textId="778B7377" w:rsidR="008D0624" w:rsidRDefault="008D0624" w:rsidP="008D0624">
      <w:pPr>
        <w:pStyle w:val="Akapitzlist"/>
        <w:tabs>
          <w:tab w:val="left" w:pos="567"/>
        </w:tabs>
        <w:spacing w:line="360" w:lineRule="auto"/>
        <w:ind w:left="360"/>
        <w:jc w:val="center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lastRenderedPageBreak/>
        <w:t>§ 3</w:t>
      </w:r>
    </w:p>
    <w:p w14:paraId="3571C210" w14:textId="6E350A4B" w:rsidR="009061B4" w:rsidRPr="007239ED" w:rsidRDefault="009061B4" w:rsidP="007239ED">
      <w:pPr>
        <w:pStyle w:val="Akapitzlist"/>
        <w:tabs>
          <w:tab w:val="left" w:pos="567"/>
        </w:tabs>
        <w:spacing w:line="360" w:lineRule="auto"/>
        <w:ind w:left="360"/>
        <w:jc w:val="center"/>
        <w:rPr>
          <w:rFonts w:ascii="Cambria" w:hAnsi="Cambria" w:cs="Times New Roman"/>
          <w:b/>
          <w:sz w:val="18"/>
          <w:szCs w:val="18"/>
          <w:u w:val="single"/>
        </w:rPr>
      </w:pPr>
      <w:r w:rsidRPr="00AC1E18">
        <w:rPr>
          <w:rFonts w:ascii="Cambria" w:hAnsi="Cambria" w:cs="Times New Roman"/>
          <w:b/>
          <w:sz w:val="18"/>
          <w:szCs w:val="18"/>
          <w:u w:val="single"/>
        </w:rPr>
        <w:t xml:space="preserve">CELE </w:t>
      </w:r>
      <w:r w:rsidR="007239ED">
        <w:rPr>
          <w:rFonts w:ascii="Cambria" w:hAnsi="Cambria" w:cs="Times New Roman"/>
          <w:b/>
          <w:sz w:val="18"/>
          <w:szCs w:val="18"/>
          <w:u w:val="single"/>
        </w:rPr>
        <w:t>PROJEKTU</w:t>
      </w:r>
    </w:p>
    <w:p w14:paraId="5DA44D4B" w14:textId="791952C8" w:rsidR="007239ED" w:rsidRPr="007239ED" w:rsidRDefault="007239ED" w:rsidP="008A1731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Cambria" w:hAnsi="Cambria"/>
          <w:sz w:val="18"/>
          <w:szCs w:val="18"/>
        </w:rPr>
      </w:pPr>
      <w:r w:rsidRPr="007239ED">
        <w:rPr>
          <w:rFonts w:ascii="Cambria" w:hAnsi="Cambria"/>
          <w:sz w:val="18"/>
          <w:szCs w:val="18"/>
        </w:rPr>
        <w:t>Cel główny: Wypracowanie i zaimplementowanie nowoczesnych i efektywnych modeli/metod/wzorców nauczania ukierunkowanych na podniesienie u 70 (59K) uczniów/uczennic kompetencji kluczowych i umiejętności uniwersalnych, u 8 nauczycieli/</w:t>
      </w:r>
      <w:proofErr w:type="spellStart"/>
      <w:r w:rsidRPr="007239ED">
        <w:rPr>
          <w:rFonts w:ascii="Cambria" w:hAnsi="Cambria"/>
          <w:sz w:val="18"/>
          <w:szCs w:val="18"/>
        </w:rPr>
        <w:t>ek</w:t>
      </w:r>
      <w:proofErr w:type="spellEnd"/>
      <w:r w:rsidRPr="007239ED">
        <w:rPr>
          <w:rFonts w:ascii="Cambria" w:hAnsi="Cambria"/>
          <w:sz w:val="18"/>
          <w:szCs w:val="18"/>
        </w:rPr>
        <w:t xml:space="preserve"> kompetencji zawodowych wraz z zapewnieniem optymalnych warunków technicznych w LO w ZS </w:t>
      </w:r>
      <w:r w:rsidR="007A7EAD" w:rsidRPr="007239ED">
        <w:rPr>
          <w:rFonts w:ascii="Cambria" w:hAnsi="Cambria"/>
          <w:sz w:val="18"/>
          <w:szCs w:val="18"/>
        </w:rPr>
        <w:t>Rolnicz</w:t>
      </w:r>
      <w:r w:rsidR="007A7EAD">
        <w:rPr>
          <w:rFonts w:ascii="Cambria" w:hAnsi="Cambria"/>
          <w:sz w:val="18"/>
          <w:szCs w:val="18"/>
        </w:rPr>
        <w:t xml:space="preserve">e </w:t>
      </w:r>
      <w:r w:rsidRPr="007239ED">
        <w:rPr>
          <w:rFonts w:ascii="Cambria" w:hAnsi="Cambria"/>
          <w:sz w:val="18"/>
          <w:szCs w:val="18"/>
        </w:rPr>
        <w:t xml:space="preserve">Centrum Kształcenia Ustawicznego im. Bohaterów Walk nad Bzurą w Sochaczewie. </w:t>
      </w:r>
    </w:p>
    <w:p w14:paraId="4B9B3318" w14:textId="77777777" w:rsidR="007239ED" w:rsidRPr="007239ED" w:rsidRDefault="007239ED" w:rsidP="008A1731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Cambria" w:hAnsi="Cambria"/>
          <w:sz w:val="18"/>
          <w:szCs w:val="18"/>
        </w:rPr>
      </w:pPr>
      <w:r w:rsidRPr="007239ED">
        <w:rPr>
          <w:rFonts w:ascii="Cambria" w:hAnsi="Cambria"/>
          <w:sz w:val="18"/>
          <w:szCs w:val="18"/>
        </w:rPr>
        <w:t xml:space="preserve">Cel szczegółowy 1: Zapewnienie w szkole niezbędnych narzędzi i pomocy dydaktycznych w 5 pracowniach przedmiotów ścisłych na potrzeby wprowadzenia w szkołach nauczania metodą eksperymentu. </w:t>
      </w:r>
    </w:p>
    <w:p w14:paraId="6269AA84" w14:textId="3FCCFAE1" w:rsidR="007239ED" w:rsidRPr="007239ED" w:rsidRDefault="00213EBF" w:rsidP="008A1731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Cambria" w:hAnsi="Cambria"/>
          <w:sz w:val="18"/>
          <w:szCs w:val="18"/>
        </w:rPr>
      </w:pPr>
      <w:r w:rsidRPr="00213EBF">
        <w:rPr>
          <w:rFonts w:ascii="Cambria" w:hAnsi="Cambria"/>
          <w:sz w:val="18"/>
          <w:szCs w:val="18"/>
        </w:rPr>
        <w:t xml:space="preserve">Cel szczegółowy </w:t>
      </w:r>
      <w:r w:rsidR="007239ED" w:rsidRPr="007239ED">
        <w:rPr>
          <w:rFonts w:ascii="Cambria" w:hAnsi="Cambria"/>
          <w:sz w:val="18"/>
          <w:szCs w:val="18"/>
        </w:rPr>
        <w:t xml:space="preserve">2: Zapewnienie niezbędnego zaplecza TIK w 5 salach na potrzeby efektywnego wprowadzenia nauczania z wykorzystaniem TIK. </w:t>
      </w:r>
    </w:p>
    <w:p w14:paraId="6CD703BC" w14:textId="44F53B67" w:rsidR="007239ED" w:rsidRPr="007239ED" w:rsidRDefault="00213EBF" w:rsidP="008A1731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Cambria" w:hAnsi="Cambria"/>
          <w:sz w:val="18"/>
          <w:szCs w:val="18"/>
        </w:rPr>
      </w:pPr>
      <w:r w:rsidRPr="00213EBF">
        <w:rPr>
          <w:rFonts w:ascii="Cambria" w:hAnsi="Cambria"/>
          <w:sz w:val="18"/>
          <w:szCs w:val="18"/>
        </w:rPr>
        <w:t>Cel szczegółowy</w:t>
      </w:r>
      <w:r>
        <w:rPr>
          <w:rFonts w:ascii="Cambria" w:hAnsi="Cambria"/>
          <w:sz w:val="18"/>
          <w:szCs w:val="18"/>
        </w:rPr>
        <w:t xml:space="preserve"> </w:t>
      </w:r>
      <w:r w:rsidR="007239ED" w:rsidRPr="007239ED">
        <w:rPr>
          <w:rFonts w:ascii="Cambria" w:hAnsi="Cambria"/>
          <w:sz w:val="18"/>
          <w:szCs w:val="18"/>
        </w:rPr>
        <w:t xml:space="preserve">3: Podniesienie u 70 U (59K/11M) kompetencji kluczowych oraz umiejętności uniwersalnych niezbędnych na rynku pracy i ukształtowanie właściwych postaw/umiejętności (m. in. kreatywności, innowacyjności, pracy zespołowej). </w:t>
      </w:r>
    </w:p>
    <w:p w14:paraId="7FA630DE" w14:textId="5D8A01EF" w:rsidR="007239ED" w:rsidRPr="007239ED" w:rsidRDefault="00213EBF" w:rsidP="008A1731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Cambria" w:hAnsi="Cambria"/>
          <w:sz w:val="18"/>
          <w:szCs w:val="18"/>
        </w:rPr>
      </w:pPr>
      <w:r w:rsidRPr="00213EBF">
        <w:rPr>
          <w:rFonts w:ascii="Cambria" w:hAnsi="Cambria"/>
          <w:sz w:val="18"/>
          <w:szCs w:val="18"/>
        </w:rPr>
        <w:t>Cel szczegółowy</w:t>
      </w:r>
      <w:r>
        <w:rPr>
          <w:rFonts w:ascii="Cambria" w:hAnsi="Cambria"/>
          <w:sz w:val="18"/>
          <w:szCs w:val="18"/>
        </w:rPr>
        <w:t xml:space="preserve"> 4</w:t>
      </w:r>
      <w:r w:rsidR="007239ED" w:rsidRPr="00213EBF">
        <w:rPr>
          <w:rFonts w:ascii="Cambria" w:hAnsi="Cambria"/>
          <w:sz w:val="18"/>
          <w:szCs w:val="18"/>
        </w:rPr>
        <w:t>:</w:t>
      </w:r>
      <w:r w:rsidR="007239ED" w:rsidRPr="007239ED">
        <w:rPr>
          <w:rFonts w:ascii="Cambria" w:hAnsi="Cambria"/>
          <w:sz w:val="18"/>
          <w:szCs w:val="18"/>
        </w:rPr>
        <w:t xml:space="preserve"> Włączenie edukacyjne 40 U (30K/10M) oraz zniwelowanie ich deficytów edukacyjnorozwojowych w tym osób z niepełnosprawnościami. </w:t>
      </w:r>
    </w:p>
    <w:p w14:paraId="3071826D" w14:textId="678BA2C0" w:rsidR="007239ED" w:rsidRPr="008735A4" w:rsidRDefault="00213EBF" w:rsidP="008A1731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Cambria" w:hAnsi="Cambria" w:cs="Times New Roman"/>
          <w:b/>
          <w:sz w:val="18"/>
          <w:szCs w:val="18"/>
        </w:rPr>
      </w:pPr>
      <w:r w:rsidRPr="00213EBF">
        <w:rPr>
          <w:rFonts w:ascii="Cambria" w:hAnsi="Cambria"/>
          <w:sz w:val="18"/>
          <w:szCs w:val="18"/>
        </w:rPr>
        <w:t xml:space="preserve">Cel szczegółowy </w:t>
      </w:r>
      <w:r>
        <w:rPr>
          <w:rFonts w:ascii="Cambria" w:hAnsi="Cambria"/>
          <w:sz w:val="18"/>
          <w:szCs w:val="18"/>
        </w:rPr>
        <w:t>5</w:t>
      </w:r>
      <w:r w:rsidR="007239ED" w:rsidRPr="007239ED">
        <w:rPr>
          <w:rFonts w:ascii="Cambria" w:hAnsi="Cambria"/>
          <w:sz w:val="18"/>
          <w:szCs w:val="18"/>
        </w:rPr>
        <w:t>: Udoskonalenie warsztatu pracy oraz podniesienie kompetencji w tym komp. cyfrowych u 8N(5K/3M) na potrzeby pracy z uczniem o specjalnych potrzebach edukacyjno-rozwojowych i psychofizycznych, efektywnego prowadzenia zajęć metodą eksperymentu i z wykorzystaniem</w:t>
      </w:r>
      <w:r w:rsidR="008735A4">
        <w:rPr>
          <w:rFonts w:ascii="Cambria" w:hAnsi="Cambria"/>
          <w:sz w:val="18"/>
          <w:szCs w:val="18"/>
        </w:rPr>
        <w:t xml:space="preserve"> TIK. </w:t>
      </w:r>
    </w:p>
    <w:p w14:paraId="0B3C23B8" w14:textId="40F0FAA8" w:rsidR="0032511C" w:rsidRPr="00B80599" w:rsidRDefault="0032511C" w:rsidP="0032511C">
      <w:pPr>
        <w:pStyle w:val="Bezodstpw"/>
        <w:spacing w:line="360" w:lineRule="auto"/>
        <w:ind w:left="284"/>
        <w:jc w:val="center"/>
        <w:rPr>
          <w:rFonts w:ascii="Cambria" w:hAnsi="Cambria" w:cs="Times New Roman"/>
          <w:b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>§ 4</w:t>
      </w:r>
    </w:p>
    <w:p w14:paraId="49271936" w14:textId="70B5F7F3" w:rsidR="0032511C" w:rsidRPr="008735A4" w:rsidRDefault="0032511C" w:rsidP="008735A4">
      <w:pPr>
        <w:pStyle w:val="Bezodstpw"/>
        <w:spacing w:line="360" w:lineRule="auto"/>
        <w:ind w:left="284"/>
        <w:jc w:val="center"/>
        <w:rPr>
          <w:rFonts w:ascii="Cambria" w:hAnsi="Cambria" w:cs="Times New Roman"/>
          <w:b/>
          <w:sz w:val="18"/>
          <w:szCs w:val="18"/>
          <w:u w:val="single"/>
        </w:rPr>
      </w:pPr>
      <w:r w:rsidRPr="00AC1E18">
        <w:rPr>
          <w:rFonts w:ascii="Cambria" w:hAnsi="Cambria" w:cs="Times New Roman"/>
          <w:b/>
          <w:sz w:val="18"/>
          <w:szCs w:val="18"/>
          <w:u w:val="single"/>
        </w:rPr>
        <w:t>CHARAKTERYSTYKA FORM WSPARCIA</w:t>
      </w:r>
    </w:p>
    <w:p w14:paraId="29DFDC86" w14:textId="7CEABB7D" w:rsidR="008735A4" w:rsidRPr="000D623A" w:rsidRDefault="000941ED" w:rsidP="006D1310">
      <w:pPr>
        <w:tabs>
          <w:tab w:val="left" w:pos="426"/>
        </w:tabs>
        <w:spacing w:after="0" w:line="360" w:lineRule="auto"/>
        <w:ind w:left="426" w:right="-142"/>
        <w:jc w:val="center"/>
        <w:rPr>
          <w:rFonts w:ascii="Cambria" w:hAnsi="Cambria" w:cs="Times New Roman"/>
          <w:b/>
          <w:bCs/>
          <w:sz w:val="18"/>
          <w:szCs w:val="18"/>
        </w:rPr>
      </w:pPr>
      <w:r w:rsidRPr="000D623A">
        <w:rPr>
          <w:rFonts w:ascii="Cambria" w:hAnsi="Cambria" w:cs="Times New Roman"/>
          <w:b/>
          <w:bCs/>
          <w:sz w:val="18"/>
          <w:szCs w:val="18"/>
        </w:rPr>
        <w:t>W PROJEKCIE PRZEWIDZIANO NASTĘPUJĄCE FORMY WSPARCIA</w:t>
      </w:r>
      <w:r w:rsidR="0032511C" w:rsidRPr="000D623A">
        <w:rPr>
          <w:rStyle w:val="Odwoanieprzypisudolnego"/>
          <w:rFonts w:ascii="Cambria" w:hAnsi="Cambria" w:cs="Times New Roman"/>
          <w:b/>
          <w:bCs/>
          <w:sz w:val="18"/>
          <w:szCs w:val="18"/>
        </w:rPr>
        <w:footnoteReference w:id="1"/>
      </w:r>
      <w:r w:rsidRPr="000D623A">
        <w:rPr>
          <w:rFonts w:ascii="Cambria" w:hAnsi="Cambria" w:cs="Times New Roman"/>
          <w:b/>
          <w:bCs/>
          <w:sz w:val="18"/>
          <w:szCs w:val="18"/>
        </w:rPr>
        <w:t>:</w:t>
      </w:r>
    </w:p>
    <w:p w14:paraId="34C3F7FD" w14:textId="77777777" w:rsidR="000421AD" w:rsidRDefault="000421AD" w:rsidP="006D1310">
      <w:pPr>
        <w:pStyle w:val="Bezodstpw"/>
        <w:spacing w:line="360" w:lineRule="auto"/>
        <w:jc w:val="center"/>
        <w:rPr>
          <w:rFonts w:ascii="Cambria" w:hAnsi="Cambria" w:cs="Times New Roman"/>
          <w:b/>
          <w:sz w:val="18"/>
          <w:szCs w:val="18"/>
          <w:u w:val="single"/>
        </w:rPr>
      </w:pPr>
    </w:p>
    <w:p w14:paraId="59CF8477" w14:textId="4B8C0FB6" w:rsidR="008735A4" w:rsidRDefault="000D623A" w:rsidP="006D1310">
      <w:pPr>
        <w:pStyle w:val="Bezodstpw"/>
        <w:spacing w:line="360" w:lineRule="auto"/>
        <w:jc w:val="center"/>
        <w:rPr>
          <w:rFonts w:ascii="Cambria" w:hAnsi="Cambria" w:cs="Times New Roman"/>
          <w:b/>
          <w:sz w:val="18"/>
          <w:szCs w:val="18"/>
          <w:u w:val="single"/>
        </w:rPr>
      </w:pPr>
      <w:r w:rsidRPr="008735A4">
        <w:rPr>
          <w:rFonts w:ascii="Cambria" w:hAnsi="Cambria" w:cs="Times New Roman"/>
          <w:b/>
          <w:sz w:val="18"/>
          <w:szCs w:val="18"/>
          <w:u w:val="single"/>
        </w:rPr>
        <w:t xml:space="preserve">ZAJĘCIA </w:t>
      </w:r>
      <w:r w:rsidR="008735A4" w:rsidRPr="008735A4">
        <w:rPr>
          <w:rFonts w:ascii="Cambria" w:hAnsi="Cambria" w:cs="Times New Roman"/>
          <w:b/>
          <w:sz w:val="18"/>
          <w:szCs w:val="18"/>
          <w:u w:val="single"/>
        </w:rPr>
        <w:t>DLA UCZNIÓW/UCZENNIC</w:t>
      </w:r>
    </w:p>
    <w:p w14:paraId="2A40A1B8" w14:textId="5B5DF0D9" w:rsidR="000C24FC" w:rsidRPr="000C24FC" w:rsidRDefault="000C24FC" w:rsidP="000C24FC">
      <w:pPr>
        <w:spacing w:after="0"/>
        <w:jc w:val="both"/>
        <w:rPr>
          <w:rFonts w:ascii="Cambria" w:hAnsi="Cambria"/>
          <w:b/>
          <w:sz w:val="18"/>
          <w:szCs w:val="18"/>
        </w:rPr>
      </w:pPr>
      <w:r w:rsidRPr="000C24FC">
        <w:rPr>
          <w:rFonts w:ascii="Cambria" w:hAnsi="Cambria"/>
          <w:b/>
          <w:sz w:val="18"/>
          <w:szCs w:val="18"/>
        </w:rPr>
        <w:t xml:space="preserve">Uczeń/Uczennica zobowiązany jest do </w:t>
      </w:r>
      <w:r w:rsidRPr="00341447">
        <w:rPr>
          <w:rFonts w:ascii="Cambria" w:hAnsi="Cambria"/>
          <w:b/>
          <w:sz w:val="18"/>
          <w:szCs w:val="18"/>
          <w:u w:val="single"/>
        </w:rPr>
        <w:t>wyboru minimum dwóch rodzajów</w:t>
      </w:r>
      <w:r>
        <w:rPr>
          <w:rFonts w:ascii="Cambria" w:hAnsi="Cambria"/>
          <w:b/>
          <w:sz w:val="18"/>
          <w:szCs w:val="18"/>
        </w:rPr>
        <w:t xml:space="preserve"> </w:t>
      </w:r>
      <w:r w:rsidRPr="000C24FC">
        <w:rPr>
          <w:rFonts w:ascii="Cambria" w:hAnsi="Cambria"/>
          <w:b/>
          <w:sz w:val="18"/>
          <w:szCs w:val="18"/>
        </w:rPr>
        <w:t xml:space="preserve">zajęć dydaktycznych z </w:t>
      </w:r>
      <w:proofErr w:type="spellStart"/>
      <w:r w:rsidRPr="000C24FC">
        <w:rPr>
          <w:rFonts w:ascii="Cambria" w:hAnsi="Cambria"/>
          <w:b/>
          <w:sz w:val="18"/>
          <w:szCs w:val="18"/>
        </w:rPr>
        <w:t>następujacy</w:t>
      </w:r>
      <w:r w:rsidR="00341447">
        <w:rPr>
          <w:rFonts w:ascii="Cambria" w:hAnsi="Cambria"/>
          <w:b/>
          <w:sz w:val="18"/>
          <w:szCs w:val="18"/>
        </w:rPr>
        <w:t>c</w:t>
      </w:r>
      <w:r w:rsidRPr="000C24FC">
        <w:rPr>
          <w:rFonts w:ascii="Cambria" w:hAnsi="Cambria"/>
          <w:b/>
          <w:sz w:val="18"/>
          <w:szCs w:val="18"/>
        </w:rPr>
        <w:t>h</w:t>
      </w:r>
      <w:proofErr w:type="spellEnd"/>
      <w:r w:rsidRPr="000C24FC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0C24FC">
        <w:rPr>
          <w:rFonts w:ascii="Cambria" w:hAnsi="Cambria"/>
          <w:b/>
          <w:sz w:val="18"/>
          <w:szCs w:val="18"/>
        </w:rPr>
        <w:t>kateogrii</w:t>
      </w:r>
      <w:proofErr w:type="spellEnd"/>
      <w:r w:rsidRPr="000C24FC">
        <w:rPr>
          <w:rFonts w:ascii="Cambria" w:hAnsi="Cambria"/>
          <w:b/>
          <w:sz w:val="18"/>
          <w:szCs w:val="18"/>
        </w:rPr>
        <w:t>: matematyka, przyroda-chemia, informatyka, język obcy.</w:t>
      </w:r>
    </w:p>
    <w:p w14:paraId="69FB23FD" w14:textId="30342436" w:rsidR="000C24FC" w:rsidRPr="000C24FC" w:rsidRDefault="000C24FC" w:rsidP="000C24FC">
      <w:pPr>
        <w:jc w:val="both"/>
        <w:rPr>
          <w:rFonts w:ascii="Cambria" w:hAnsi="Cambria"/>
          <w:b/>
          <w:sz w:val="18"/>
          <w:szCs w:val="18"/>
        </w:rPr>
      </w:pPr>
      <w:r w:rsidRPr="000C24FC">
        <w:rPr>
          <w:rFonts w:ascii="Cambria" w:hAnsi="Cambria"/>
          <w:b/>
          <w:sz w:val="18"/>
          <w:szCs w:val="18"/>
        </w:rPr>
        <w:t xml:space="preserve">Uczeń/Uczennica zobowiązany jest do </w:t>
      </w:r>
      <w:r w:rsidRPr="00341447">
        <w:rPr>
          <w:rFonts w:ascii="Cambria" w:hAnsi="Cambria"/>
          <w:b/>
          <w:sz w:val="18"/>
          <w:szCs w:val="18"/>
          <w:u w:val="single"/>
        </w:rPr>
        <w:t>wyboru  minimum</w:t>
      </w:r>
      <w:r w:rsidR="00341447" w:rsidRPr="00341447">
        <w:rPr>
          <w:rFonts w:ascii="Cambria" w:hAnsi="Cambria"/>
          <w:b/>
          <w:sz w:val="18"/>
          <w:szCs w:val="18"/>
          <w:u w:val="single"/>
        </w:rPr>
        <w:t xml:space="preserve"> jednego bloku</w:t>
      </w:r>
      <w:r w:rsidR="00341447">
        <w:rPr>
          <w:rFonts w:ascii="Cambria" w:hAnsi="Cambria"/>
          <w:b/>
          <w:sz w:val="18"/>
          <w:szCs w:val="18"/>
        </w:rPr>
        <w:t xml:space="preserve"> dotyczącego zajęć</w:t>
      </w:r>
      <w:r w:rsidRPr="000C24FC">
        <w:rPr>
          <w:rFonts w:ascii="Cambria" w:hAnsi="Cambria"/>
          <w:b/>
          <w:sz w:val="18"/>
          <w:szCs w:val="18"/>
        </w:rPr>
        <w:t xml:space="preserve"> z kreowania właściwych postaw, umiejętności uniwersalnych oraz kompetencji kluczowych. </w:t>
      </w:r>
    </w:p>
    <w:tbl>
      <w:tblPr>
        <w:tblW w:w="9219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9"/>
      </w:tblGrid>
      <w:tr w:rsidR="008735A4" w:rsidRPr="008735A4" w14:paraId="20A573BF" w14:textId="77777777" w:rsidTr="008735A4">
        <w:trPr>
          <w:trHeight w:val="224"/>
          <w:jc w:val="center"/>
        </w:trPr>
        <w:tc>
          <w:tcPr>
            <w:tcW w:w="9219" w:type="dxa"/>
            <w:tcBorders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7E02A187" w14:textId="071B1391" w:rsidR="00C5293B" w:rsidRPr="001E0D1D" w:rsidRDefault="008735A4" w:rsidP="00840802">
            <w:pPr>
              <w:pStyle w:val="Akapitzlist"/>
              <w:spacing w:after="0"/>
              <w:ind w:left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ZAJĘCIA MATEMATYCZNE</w:t>
            </w:r>
          </w:p>
        </w:tc>
      </w:tr>
      <w:tr w:rsidR="008735A4" w:rsidRPr="008735A4" w14:paraId="4B581292" w14:textId="77777777" w:rsidTr="008735A4">
        <w:trPr>
          <w:trHeight w:val="244"/>
          <w:jc w:val="center"/>
        </w:trPr>
        <w:tc>
          <w:tcPr>
            <w:tcW w:w="9219" w:type="dxa"/>
            <w:shd w:val="clear" w:color="auto" w:fill="auto"/>
            <w:vAlign w:val="center"/>
          </w:tcPr>
          <w:p w14:paraId="065623E8" w14:textId="4BBF5B36" w:rsidR="00C5293B" w:rsidRPr="001E0D1D" w:rsidRDefault="008735A4" w:rsidP="00840802">
            <w:pPr>
              <w:pStyle w:val="Akapitzlist"/>
              <w:spacing w:after="0"/>
              <w:ind w:left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ZAJĘCIA PRZYRODNICZO-CHEMICZNE</w:t>
            </w:r>
          </w:p>
        </w:tc>
      </w:tr>
      <w:tr w:rsidR="008735A4" w:rsidRPr="008735A4" w14:paraId="61D0354A" w14:textId="77777777" w:rsidTr="008735A4">
        <w:trPr>
          <w:trHeight w:val="236"/>
          <w:jc w:val="center"/>
        </w:trPr>
        <w:tc>
          <w:tcPr>
            <w:tcW w:w="9219" w:type="dxa"/>
            <w:shd w:val="clear" w:color="auto" w:fill="auto"/>
            <w:vAlign w:val="center"/>
          </w:tcPr>
          <w:p w14:paraId="0CCD3812" w14:textId="35A666B7" w:rsidR="00C5293B" w:rsidRPr="001E0D1D" w:rsidRDefault="008735A4" w:rsidP="00840802">
            <w:pPr>
              <w:pStyle w:val="Akapitzlist"/>
              <w:spacing w:after="0"/>
              <w:ind w:left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ZAJĘCIA INFORMATYCZNE</w:t>
            </w:r>
          </w:p>
        </w:tc>
      </w:tr>
      <w:tr w:rsidR="008735A4" w:rsidRPr="008735A4" w14:paraId="12D7F93F" w14:textId="77777777" w:rsidTr="008735A4">
        <w:trPr>
          <w:trHeight w:val="150"/>
          <w:jc w:val="center"/>
        </w:trPr>
        <w:tc>
          <w:tcPr>
            <w:tcW w:w="9219" w:type="dxa"/>
            <w:shd w:val="clear" w:color="auto" w:fill="auto"/>
            <w:vAlign w:val="center"/>
          </w:tcPr>
          <w:p w14:paraId="0B99444F" w14:textId="105F5E04" w:rsidR="00C5293B" w:rsidRPr="001E0D1D" w:rsidRDefault="008735A4" w:rsidP="00840802">
            <w:pPr>
              <w:pStyle w:val="Akapitzlist"/>
              <w:spacing w:after="0"/>
              <w:ind w:left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ZAJĘCIA Z JĘZYKA OBCEGO (ANGIELSKIEGO/NIEMIECKIEGO)</w:t>
            </w:r>
          </w:p>
        </w:tc>
      </w:tr>
      <w:tr w:rsidR="008735A4" w:rsidRPr="008735A4" w14:paraId="2C850235" w14:textId="77777777" w:rsidTr="008735A4">
        <w:trPr>
          <w:trHeight w:val="210"/>
          <w:jc w:val="center"/>
        </w:trPr>
        <w:tc>
          <w:tcPr>
            <w:tcW w:w="9219" w:type="dxa"/>
            <w:shd w:val="clear" w:color="auto" w:fill="auto"/>
            <w:vAlign w:val="center"/>
          </w:tcPr>
          <w:p w14:paraId="0281AA13" w14:textId="07E5A7B4" w:rsidR="00C5293B" w:rsidRPr="001E0D1D" w:rsidRDefault="008735A4" w:rsidP="00840802">
            <w:pPr>
              <w:pStyle w:val="Akapitzlist"/>
              <w:spacing w:after="0"/>
              <w:ind w:left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WARSZTATY Z PRODUKCJI KOSMETYKÓW</w:t>
            </w:r>
          </w:p>
        </w:tc>
      </w:tr>
      <w:tr w:rsidR="008735A4" w:rsidRPr="008735A4" w14:paraId="028DFC9A" w14:textId="77777777" w:rsidTr="008735A4">
        <w:trPr>
          <w:trHeight w:val="114"/>
          <w:jc w:val="center"/>
        </w:trPr>
        <w:tc>
          <w:tcPr>
            <w:tcW w:w="9219" w:type="dxa"/>
            <w:shd w:val="clear" w:color="auto" w:fill="auto"/>
            <w:vAlign w:val="center"/>
          </w:tcPr>
          <w:p w14:paraId="05B280AD" w14:textId="53DAB1D9" w:rsidR="00C5293B" w:rsidRPr="001E0D1D" w:rsidRDefault="008735A4" w:rsidP="0084080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WARSZTATY „ARTETERAPIA”</w:t>
            </w:r>
          </w:p>
        </w:tc>
      </w:tr>
      <w:tr w:rsidR="008735A4" w:rsidRPr="008735A4" w14:paraId="21278822" w14:textId="77777777" w:rsidTr="008735A4">
        <w:trPr>
          <w:trHeight w:val="174"/>
          <w:jc w:val="center"/>
        </w:trPr>
        <w:tc>
          <w:tcPr>
            <w:tcW w:w="9219" w:type="dxa"/>
            <w:shd w:val="clear" w:color="auto" w:fill="auto"/>
            <w:vAlign w:val="center"/>
          </w:tcPr>
          <w:p w14:paraId="1C2040B1" w14:textId="41682831" w:rsidR="00C5293B" w:rsidRPr="001E0D1D" w:rsidRDefault="008735A4" w:rsidP="0084080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ZAJĘCIA INDYWIDUALNE Z ZAKRESU WSPARCIA PSYCHOLOGICZNO-PEDAGOGICZNEGO</w:t>
            </w:r>
          </w:p>
        </w:tc>
      </w:tr>
      <w:tr w:rsidR="008735A4" w:rsidRPr="008735A4" w14:paraId="15A023DC" w14:textId="77777777" w:rsidTr="008735A4">
        <w:trPr>
          <w:trHeight w:val="234"/>
          <w:jc w:val="center"/>
        </w:trPr>
        <w:tc>
          <w:tcPr>
            <w:tcW w:w="9219" w:type="dxa"/>
            <w:shd w:val="clear" w:color="auto" w:fill="auto"/>
            <w:vAlign w:val="center"/>
          </w:tcPr>
          <w:p w14:paraId="049E3781" w14:textId="7C9D80EE" w:rsidR="00C5293B" w:rsidRPr="001E0D1D" w:rsidRDefault="008735A4" w:rsidP="0084080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ZAJĘCIA DYDAKTYCZNO- WYRÓWNAWCZE</w:t>
            </w:r>
          </w:p>
        </w:tc>
      </w:tr>
      <w:tr w:rsidR="008735A4" w:rsidRPr="008735A4" w14:paraId="48E8F307" w14:textId="77777777" w:rsidTr="002D3CD5">
        <w:trPr>
          <w:trHeight w:val="68"/>
          <w:jc w:val="center"/>
        </w:trPr>
        <w:tc>
          <w:tcPr>
            <w:tcW w:w="9219" w:type="dxa"/>
            <w:shd w:val="clear" w:color="auto" w:fill="F2F2F2" w:themeFill="background1" w:themeFillShade="F2"/>
            <w:vAlign w:val="center"/>
          </w:tcPr>
          <w:p w14:paraId="21029D89" w14:textId="77777777" w:rsidR="008735A4" w:rsidRPr="001E0D1D" w:rsidRDefault="008735A4" w:rsidP="008735A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1E0D1D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ZAJĘCIA Z KREOWANIA WŁAŚCIWYCH POSTAW, UMIEJĘTNOŚCI UNIWERSALNYCH ORAZ KOMPETENCJI KLUCZOWYCH:</w:t>
            </w:r>
          </w:p>
        </w:tc>
      </w:tr>
      <w:tr w:rsidR="008735A4" w:rsidRPr="008735A4" w14:paraId="2DDC812A" w14:textId="77777777" w:rsidTr="002D3CD5">
        <w:trPr>
          <w:trHeight w:val="208"/>
          <w:jc w:val="center"/>
        </w:trPr>
        <w:tc>
          <w:tcPr>
            <w:tcW w:w="9219" w:type="dxa"/>
            <w:shd w:val="clear" w:color="auto" w:fill="F2F2F2" w:themeFill="background1" w:themeFillShade="F2"/>
            <w:vAlign w:val="center"/>
          </w:tcPr>
          <w:p w14:paraId="2BC038D9" w14:textId="51CCC3DB" w:rsidR="00C5293B" w:rsidRPr="001E0D1D" w:rsidRDefault="008735A4" w:rsidP="0084080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BLOK I: UMIEJĘTNOŚĆ ROZUMIENIA, UMIEJĘTNOŚĆ UCZENIA SIĘ, ROZWIĄZYWANIE PROBLEMÓW.</w:t>
            </w:r>
          </w:p>
        </w:tc>
      </w:tr>
      <w:tr w:rsidR="008735A4" w:rsidRPr="008735A4" w14:paraId="3F86B632" w14:textId="77777777" w:rsidTr="002D3CD5">
        <w:trPr>
          <w:trHeight w:val="240"/>
          <w:jc w:val="center"/>
        </w:trPr>
        <w:tc>
          <w:tcPr>
            <w:tcW w:w="9219" w:type="dxa"/>
            <w:shd w:val="clear" w:color="auto" w:fill="F2F2F2" w:themeFill="background1" w:themeFillShade="F2"/>
            <w:vAlign w:val="center"/>
          </w:tcPr>
          <w:p w14:paraId="7F53ED6A" w14:textId="25E54850" w:rsidR="00C5293B" w:rsidRPr="001E0D1D" w:rsidRDefault="008735A4" w:rsidP="0084080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BLOK II:  KREATYWNOŚĆ, ROZWIĄZYWANIE PROBLEMÓW, INNOWACYJNOŚĆ.</w:t>
            </w:r>
          </w:p>
        </w:tc>
      </w:tr>
      <w:tr w:rsidR="008735A4" w:rsidRPr="008735A4" w14:paraId="74289F67" w14:textId="77777777" w:rsidTr="002D3CD5">
        <w:trPr>
          <w:trHeight w:val="130"/>
          <w:jc w:val="center"/>
        </w:trPr>
        <w:tc>
          <w:tcPr>
            <w:tcW w:w="9219" w:type="dxa"/>
            <w:shd w:val="clear" w:color="auto" w:fill="F2F2F2" w:themeFill="background1" w:themeFillShade="F2"/>
            <w:vAlign w:val="center"/>
          </w:tcPr>
          <w:p w14:paraId="2E08801F" w14:textId="60498B0E" w:rsidR="00C5293B" w:rsidRPr="001E0D1D" w:rsidRDefault="008735A4" w:rsidP="0084080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BLOK III: PRZEDSIĘBIORCZOŚĆ (SYMULACJA WŁASNEGO BIZNESU), KREATYWNOŚĆ, ROZWIĄZYWANIE PROBLEMÓW.</w:t>
            </w:r>
          </w:p>
        </w:tc>
      </w:tr>
      <w:tr w:rsidR="008735A4" w:rsidRPr="008735A4" w14:paraId="32090279" w14:textId="77777777" w:rsidTr="002D3CD5">
        <w:trPr>
          <w:trHeight w:val="176"/>
          <w:jc w:val="center"/>
        </w:trPr>
        <w:tc>
          <w:tcPr>
            <w:tcW w:w="9219" w:type="dxa"/>
            <w:shd w:val="clear" w:color="auto" w:fill="F2F2F2" w:themeFill="background1" w:themeFillShade="F2"/>
            <w:vAlign w:val="center"/>
          </w:tcPr>
          <w:p w14:paraId="5578182B" w14:textId="469EAC74" w:rsidR="00C5293B" w:rsidRPr="001E0D1D" w:rsidRDefault="008735A4" w:rsidP="0084080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BLOK IV: UMIEJĘTNOŚĆ UCZENIA SIĘ, UMIEJĘTNOŚĆ PRACY ZESPOŁOWEJ W KONTEKŚCIE ŚRODOWISKA PRACY, KRYTYCZNE MYŚLENIE.</w:t>
            </w:r>
          </w:p>
        </w:tc>
      </w:tr>
      <w:tr w:rsidR="008735A4" w:rsidRPr="008735A4" w14:paraId="0BAACADF" w14:textId="77777777" w:rsidTr="008735A4">
        <w:trPr>
          <w:trHeight w:val="138"/>
          <w:jc w:val="center"/>
        </w:trPr>
        <w:tc>
          <w:tcPr>
            <w:tcW w:w="9219" w:type="dxa"/>
            <w:shd w:val="clear" w:color="auto" w:fill="auto"/>
            <w:vAlign w:val="center"/>
          </w:tcPr>
          <w:p w14:paraId="410572D8" w14:textId="635A9399" w:rsidR="00C5293B" w:rsidRPr="00840802" w:rsidRDefault="008735A4" w:rsidP="00840802">
            <w:pPr>
              <w:pStyle w:val="Akapitzlist"/>
              <w:spacing w:after="0"/>
              <w:ind w:left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WARSZTATY „AKADEMIA FIZYKI”</w:t>
            </w:r>
          </w:p>
        </w:tc>
      </w:tr>
      <w:tr w:rsidR="008735A4" w:rsidRPr="008735A4" w14:paraId="2E83BC54" w14:textId="77777777" w:rsidTr="008735A4">
        <w:trPr>
          <w:trHeight w:val="212"/>
          <w:jc w:val="center"/>
        </w:trPr>
        <w:tc>
          <w:tcPr>
            <w:tcW w:w="9219" w:type="dxa"/>
            <w:shd w:val="clear" w:color="auto" w:fill="auto"/>
            <w:vAlign w:val="center"/>
          </w:tcPr>
          <w:p w14:paraId="3235794C" w14:textId="5755B3DC" w:rsidR="00C5293B" w:rsidRPr="001E0D1D" w:rsidRDefault="008735A4" w:rsidP="00840802">
            <w:pPr>
              <w:pStyle w:val="Akapitzlist"/>
              <w:spacing w:after="0"/>
              <w:ind w:left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WARSZTATY „AKADEMIA CHEMIKA”</w:t>
            </w:r>
          </w:p>
        </w:tc>
      </w:tr>
      <w:tr w:rsidR="008735A4" w:rsidRPr="008735A4" w14:paraId="3C3A9C12" w14:textId="77777777" w:rsidTr="008735A4">
        <w:trPr>
          <w:trHeight w:val="116"/>
          <w:jc w:val="center"/>
        </w:trPr>
        <w:tc>
          <w:tcPr>
            <w:tcW w:w="9219" w:type="dxa"/>
            <w:shd w:val="clear" w:color="auto" w:fill="auto"/>
            <w:vAlign w:val="center"/>
          </w:tcPr>
          <w:p w14:paraId="0EDC9DB6" w14:textId="2B906AA9" w:rsidR="00C5293B" w:rsidRPr="001E0D1D" w:rsidRDefault="008735A4" w:rsidP="00840802">
            <w:pPr>
              <w:pStyle w:val="Akapitzlist"/>
              <w:spacing w:after="0"/>
              <w:ind w:left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WARSZTATY „AKADEMIA BIOLOGA”</w:t>
            </w:r>
          </w:p>
        </w:tc>
      </w:tr>
      <w:tr w:rsidR="008735A4" w:rsidRPr="008735A4" w14:paraId="54BBA6AA" w14:textId="77777777" w:rsidTr="008735A4">
        <w:trPr>
          <w:trHeight w:val="176"/>
          <w:jc w:val="center"/>
        </w:trPr>
        <w:tc>
          <w:tcPr>
            <w:tcW w:w="9219" w:type="dxa"/>
            <w:shd w:val="clear" w:color="auto" w:fill="auto"/>
            <w:vAlign w:val="center"/>
          </w:tcPr>
          <w:p w14:paraId="2F824485" w14:textId="09E012A3" w:rsidR="00267687" w:rsidRPr="001E0D1D" w:rsidRDefault="008735A4" w:rsidP="00840802">
            <w:pPr>
              <w:pStyle w:val="Akapitzlist"/>
              <w:spacing w:after="0"/>
              <w:ind w:left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E0D1D">
              <w:rPr>
                <w:rFonts w:ascii="Cambria" w:hAnsi="Cambria" w:cstheme="minorHAnsi"/>
                <w:b/>
                <w:bCs/>
                <w:sz w:val="18"/>
                <w:szCs w:val="18"/>
              </w:rPr>
              <w:t>WARSZTATY W „BIO CENTRUM EDUKACJI NAUKOWEJ”</w:t>
            </w:r>
          </w:p>
        </w:tc>
      </w:tr>
    </w:tbl>
    <w:p w14:paraId="6DF3BBFC" w14:textId="77777777" w:rsidR="001E0D1D" w:rsidRDefault="001E0D1D" w:rsidP="00267687">
      <w:pPr>
        <w:pStyle w:val="Bezodstpw"/>
        <w:spacing w:line="360" w:lineRule="auto"/>
        <w:rPr>
          <w:rFonts w:ascii="Cambria" w:hAnsi="Cambria" w:cs="Times New Roman"/>
          <w:b/>
          <w:sz w:val="18"/>
          <w:szCs w:val="18"/>
          <w:u w:val="single"/>
        </w:rPr>
      </w:pPr>
    </w:p>
    <w:p w14:paraId="7437BAA6" w14:textId="77777777" w:rsidR="00840802" w:rsidRDefault="00840802" w:rsidP="00267687">
      <w:pPr>
        <w:pStyle w:val="Bezodstpw"/>
        <w:spacing w:line="360" w:lineRule="auto"/>
        <w:rPr>
          <w:rFonts w:ascii="Cambria" w:hAnsi="Cambria" w:cs="Times New Roman"/>
          <w:b/>
          <w:sz w:val="18"/>
          <w:szCs w:val="18"/>
          <w:u w:val="single"/>
        </w:rPr>
      </w:pPr>
    </w:p>
    <w:p w14:paraId="1726E77D" w14:textId="224B13FB" w:rsidR="008735A4" w:rsidRPr="006D1310" w:rsidRDefault="008735A4" w:rsidP="006D1310">
      <w:pPr>
        <w:pStyle w:val="Bezodstpw"/>
        <w:spacing w:line="360" w:lineRule="auto"/>
        <w:jc w:val="center"/>
        <w:rPr>
          <w:rFonts w:ascii="Cambria" w:hAnsi="Cambria" w:cs="Times New Roman"/>
          <w:b/>
          <w:sz w:val="18"/>
          <w:szCs w:val="18"/>
          <w:u w:val="single"/>
        </w:rPr>
      </w:pPr>
      <w:r w:rsidRPr="008735A4">
        <w:rPr>
          <w:rFonts w:ascii="Cambria" w:hAnsi="Cambria" w:cs="Times New Roman"/>
          <w:b/>
          <w:sz w:val="18"/>
          <w:szCs w:val="18"/>
          <w:u w:val="single"/>
        </w:rPr>
        <w:lastRenderedPageBreak/>
        <w:t xml:space="preserve">ZAJĘCIA DLA </w:t>
      </w:r>
      <w:r w:rsidR="006D1310">
        <w:rPr>
          <w:rFonts w:ascii="Cambria" w:hAnsi="Cambria" w:cs="Times New Roman"/>
          <w:b/>
          <w:sz w:val="18"/>
          <w:szCs w:val="18"/>
          <w:u w:val="single"/>
        </w:rPr>
        <w:t>NAUCZYCIELI/NAUCZYCIELEK</w:t>
      </w:r>
    </w:p>
    <w:tbl>
      <w:tblPr>
        <w:tblW w:w="9249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9"/>
      </w:tblGrid>
      <w:tr w:rsidR="008735A4" w:rsidRPr="001F23DC" w14:paraId="0CA09B22" w14:textId="77777777" w:rsidTr="006D1310">
        <w:trPr>
          <w:trHeight w:val="284"/>
          <w:jc w:val="center"/>
        </w:trPr>
        <w:tc>
          <w:tcPr>
            <w:tcW w:w="924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A44968" w14:textId="19005E6E" w:rsidR="00267687" w:rsidRPr="001F23DC" w:rsidRDefault="008735A4" w:rsidP="00840802">
            <w:pPr>
              <w:spacing w:after="0"/>
              <w:contextualSpacing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F23DC">
              <w:rPr>
                <w:rFonts w:ascii="Cambria" w:hAnsi="Cambria" w:cstheme="minorHAnsi"/>
                <w:b/>
                <w:bCs/>
                <w:sz w:val="18"/>
                <w:szCs w:val="18"/>
              </w:rPr>
              <w:t>SZKOLENIE „ ARTETERAPIA W PRACY INDYWIDUALNEJ”</w:t>
            </w:r>
          </w:p>
        </w:tc>
      </w:tr>
      <w:tr w:rsidR="008735A4" w:rsidRPr="001F23DC" w14:paraId="75FB23B9" w14:textId="77777777" w:rsidTr="006D1310">
        <w:trPr>
          <w:trHeight w:val="408"/>
          <w:jc w:val="center"/>
        </w:trPr>
        <w:tc>
          <w:tcPr>
            <w:tcW w:w="924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6C2279" w14:textId="77777777" w:rsidR="008735A4" w:rsidRPr="001F23DC" w:rsidRDefault="008735A4" w:rsidP="002F7B8A">
            <w:pPr>
              <w:spacing w:after="0"/>
              <w:contextualSpacing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F23DC">
              <w:rPr>
                <w:rFonts w:ascii="Cambria" w:hAnsi="Cambria" w:cstheme="minorHAnsi"/>
                <w:b/>
                <w:bCs/>
                <w:sz w:val="18"/>
                <w:szCs w:val="18"/>
              </w:rPr>
              <w:t>SZKOLENIE „DYSKALKULIA: PRZYCZYNY I OBJAWY SPECYFICZNYCH TRUDNOŚCI</w:t>
            </w:r>
          </w:p>
          <w:p w14:paraId="37733B7F" w14:textId="5302741E" w:rsidR="00267687" w:rsidRPr="001F23DC" w:rsidRDefault="008735A4" w:rsidP="00840802">
            <w:pPr>
              <w:spacing w:after="0"/>
              <w:contextualSpacing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F23DC">
              <w:rPr>
                <w:rFonts w:ascii="Cambria" w:hAnsi="Cambria" w:cstheme="minorHAnsi"/>
                <w:b/>
                <w:bCs/>
                <w:sz w:val="18"/>
                <w:szCs w:val="18"/>
              </w:rPr>
              <w:t>W UCZENIU SIĘ MATEMATYKI”</w:t>
            </w:r>
            <w:r w:rsidR="00267687" w:rsidRPr="001F23DC">
              <w:rPr>
                <w:rFonts w:ascii="Cambria" w:hAnsi="Cambria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35A4" w:rsidRPr="001F23DC" w14:paraId="0A134E9F" w14:textId="77777777" w:rsidTr="006D1310">
        <w:trPr>
          <w:trHeight w:val="197"/>
          <w:jc w:val="center"/>
        </w:trPr>
        <w:tc>
          <w:tcPr>
            <w:tcW w:w="924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9676B4" w14:textId="0BEEF225" w:rsidR="008735A4" w:rsidRPr="001F23DC" w:rsidRDefault="008735A4" w:rsidP="00840802">
            <w:pPr>
              <w:spacing w:after="0"/>
              <w:contextualSpacing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F23DC">
              <w:rPr>
                <w:rFonts w:ascii="Cambria" w:hAnsi="Cambria" w:cstheme="minorHAnsi"/>
                <w:b/>
                <w:bCs/>
                <w:sz w:val="18"/>
                <w:szCs w:val="18"/>
              </w:rPr>
              <w:t>SZKOLENIE: „UCZEŃ Z DYSLEKSJĄ”</w:t>
            </w:r>
            <w:r w:rsidR="00267687" w:rsidRPr="001F23DC">
              <w:rPr>
                <w:sz w:val="18"/>
                <w:szCs w:val="18"/>
              </w:rPr>
              <w:t xml:space="preserve"> </w:t>
            </w:r>
          </w:p>
        </w:tc>
      </w:tr>
      <w:tr w:rsidR="008735A4" w:rsidRPr="001F23DC" w14:paraId="71108DAD" w14:textId="77777777" w:rsidTr="006D1310">
        <w:trPr>
          <w:trHeight w:val="258"/>
          <w:jc w:val="center"/>
        </w:trPr>
        <w:tc>
          <w:tcPr>
            <w:tcW w:w="924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BBEDB9" w14:textId="68CC3BCC" w:rsidR="008735A4" w:rsidRPr="001F23DC" w:rsidRDefault="008735A4" w:rsidP="00840802">
            <w:pPr>
              <w:spacing w:after="0"/>
              <w:contextualSpacing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F23DC">
              <w:rPr>
                <w:rFonts w:ascii="Cambria" w:hAnsi="Cambria" w:cstheme="minorHAnsi"/>
                <w:b/>
                <w:bCs/>
                <w:sz w:val="18"/>
                <w:szCs w:val="18"/>
              </w:rPr>
              <w:t>SZKOLENIE W NARODOWYM CENTRUM BADAŃ JĄDROWYCH W ŚWIERKU</w:t>
            </w:r>
            <w:r w:rsidR="0036066B" w:rsidRPr="001F23DC">
              <w:rPr>
                <w:rFonts w:ascii="Cambria" w:hAnsi="Cambria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35A4" w:rsidRPr="001F23DC" w14:paraId="0E16AC47" w14:textId="77777777" w:rsidTr="006D1310">
        <w:trPr>
          <w:trHeight w:val="248"/>
          <w:jc w:val="center"/>
        </w:trPr>
        <w:tc>
          <w:tcPr>
            <w:tcW w:w="924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1811E5" w14:textId="7E1EF073" w:rsidR="008735A4" w:rsidRPr="001F23DC" w:rsidRDefault="008735A4" w:rsidP="00840802">
            <w:pPr>
              <w:spacing w:after="0"/>
              <w:contextualSpacing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F23DC">
              <w:rPr>
                <w:rFonts w:ascii="Cambria" w:hAnsi="Cambria" w:cstheme="minorHAnsi"/>
                <w:b/>
                <w:bCs/>
                <w:sz w:val="18"/>
                <w:szCs w:val="18"/>
              </w:rPr>
              <w:t>SZKOLENIE „UMIEJĘTNOŚĆ WYKORZYSTYWANIA TIK”</w:t>
            </w:r>
            <w:r w:rsidR="0036066B" w:rsidRPr="001F23DC">
              <w:rPr>
                <w:sz w:val="18"/>
                <w:szCs w:val="18"/>
              </w:rPr>
              <w:t xml:space="preserve"> </w:t>
            </w:r>
          </w:p>
        </w:tc>
      </w:tr>
      <w:tr w:rsidR="008735A4" w:rsidRPr="001F23DC" w14:paraId="7A235405" w14:textId="77777777" w:rsidTr="006D1310">
        <w:trPr>
          <w:trHeight w:val="252"/>
          <w:jc w:val="center"/>
        </w:trPr>
        <w:tc>
          <w:tcPr>
            <w:tcW w:w="924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DBCF9A" w14:textId="03FB68D6" w:rsidR="008735A4" w:rsidRPr="001F23DC" w:rsidRDefault="008735A4" w:rsidP="00840802">
            <w:pPr>
              <w:spacing w:after="0"/>
              <w:contextualSpacing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F23DC">
              <w:rPr>
                <w:rFonts w:ascii="Cambria" w:hAnsi="Cambria" w:cstheme="minorHAnsi"/>
                <w:b/>
                <w:bCs/>
                <w:sz w:val="18"/>
                <w:szCs w:val="18"/>
              </w:rPr>
              <w:t>SZKOLENIE „METODA EKSPERYMENTU”</w:t>
            </w:r>
            <w:r w:rsidR="0036066B" w:rsidRPr="001F23DC">
              <w:rPr>
                <w:sz w:val="18"/>
                <w:szCs w:val="18"/>
              </w:rPr>
              <w:t xml:space="preserve"> </w:t>
            </w:r>
          </w:p>
        </w:tc>
      </w:tr>
      <w:tr w:rsidR="008735A4" w:rsidRPr="001F23DC" w14:paraId="33893563" w14:textId="77777777" w:rsidTr="006D1310">
        <w:trPr>
          <w:trHeight w:val="410"/>
          <w:jc w:val="center"/>
        </w:trPr>
        <w:tc>
          <w:tcPr>
            <w:tcW w:w="924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5B4957" w14:textId="5EF1935C" w:rsidR="008735A4" w:rsidRPr="001F23DC" w:rsidRDefault="008735A4" w:rsidP="00840802">
            <w:pPr>
              <w:spacing w:after="0"/>
              <w:contextualSpacing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1F23DC">
              <w:rPr>
                <w:rFonts w:ascii="Cambria" w:hAnsi="Cambria" w:cstheme="minorHAnsi"/>
                <w:b/>
                <w:bCs/>
                <w:sz w:val="18"/>
                <w:szCs w:val="18"/>
              </w:rPr>
              <w:t>SZKOLENIE „NEURODYDAKTYKA-WSPARCIE ROZWOJU KREATYWNOŚCI, INNOWACYJNOŚCI, UMIEJĘTNOŚCI PRACY ZESPOŁOWEJ UCZNIÓW-NOWE MYŚLENIE O EDUKACJI”</w:t>
            </w:r>
            <w:r w:rsidR="0036066B" w:rsidRPr="001F23DC">
              <w:rPr>
                <w:sz w:val="18"/>
                <w:szCs w:val="18"/>
              </w:rPr>
              <w:t xml:space="preserve"> </w:t>
            </w:r>
            <w:bookmarkStart w:id="2" w:name="_GoBack"/>
            <w:bookmarkEnd w:id="2"/>
          </w:p>
        </w:tc>
      </w:tr>
    </w:tbl>
    <w:p w14:paraId="21607024" w14:textId="7FCABD1F" w:rsidR="00B85BF8" w:rsidRPr="00B80599" w:rsidRDefault="00B85BF8" w:rsidP="00507431">
      <w:pPr>
        <w:pStyle w:val="Bezodstpw"/>
        <w:jc w:val="both"/>
        <w:rPr>
          <w:rFonts w:ascii="Cambria" w:hAnsi="Cambria" w:cs="Times New Roman"/>
          <w:b/>
          <w:sz w:val="18"/>
          <w:szCs w:val="18"/>
        </w:rPr>
      </w:pPr>
    </w:p>
    <w:p w14:paraId="3826FCE3" w14:textId="248B8BA6" w:rsidR="0032511C" w:rsidRPr="00FE2CF3" w:rsidRDefault="0032511C" w:rsidP="00507431">
      <w:pPr>
        <w:numPr>
          <w:ilvl w:val="0"/>
          <w:numId w:val="1"/>
        </w:numPr>
        <w:tabs>
          <w:tab w:val="clear" w:pos="0"/>
          <w:tab w:val="num" w:pos="-284"/>
        </w:tabs>
        <w:spacing w:after="0" w:line="240" w:lineRule="auto"/>
        <w:ind w:left="425" w:hanging="425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FE2CF3">
        <w:rPr>
          <w:rFonts w:ascii="Cambria" w:hAnsi="Cambria" w:cs="Times New Roman"/>
          <w:b/>
          <w:bCs/>
          <w:sz w:val="18"/>
          <w:szCs w:val="18"/>
        </w:rPr>
        <w:t>Realizacja powyższych form wsparcia realizowana będzie z uwzględnieniem zap</w:t>
      </w:r>
      <w:r w:rsidR="008735A4">
        <w:rPr>
          <w:rFonts w:ascii="Cambria" w:hAnsi="Cambria" w:cs="Times New Roman"/>
          <w:b/>
          <w:bCs/>
          <w:sz w:val="18"/>
          <w:szCs w:val="18"/>
        </w:rPr>
        <w:t>isów niniejszego Regulaminu.</w:t>
      </w:r>
    </w:p>
    <w:p w14:paraId="1B4316BF" w14:textId="77777777" w:rsidR="008735A4" w:rsidRPr="008735A4" w:rsidRDefault="00FE2CF3" w:rsidP="00507431">
      <w:pPr>
        <w:numPr>
          <w:ilvl w:val="0"/>
          <w:numId w:val="1"/>
        </w:numPr>
        <w:tabs>
          <w:tab w:val="clear" w:pos="0"/>
          <w:tab w:val="num" w:pos="-284"/>
        </w:tabs>
        <w:spacing w:after="0" w:line="240" w:lineRule="auto"/>
        <w:ind w:left="425" w:hanging="425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FE2CF3">
        <w:rPr>
          <w:rFonts w:ascii="Cambria" w:hAnsi="Cambria" w:cs="Times New Roman"/>
          <w:b/>
          <w:sz w:val="18"/>
          <w:szCs w:val="18"/>
        </w:rPr>
        <w:t xml:space="preserve">Formą zajęć, </w:t>
      </w:r>
      <w:r w:rsidR="0032511C" w:rsidRPr="00FE2CF3">
        <w:rPr>
          <w:rFonts w:ascii="Cambria" w:hAnsi="Cambria" w:cs="Times New Roman"/>
          <w:b/>
          <w:sz w:val="18"/>
          <w:szCs w:val="18"/>
        </w:rPr>
        <w:t xml:space="preserve">będą ćwiczenia z elementami pracy w grupie prowadzone pod okiem </w:t>
      </w:r>
      <w:r w:rsidR="005B02F4">
        <w:rPr>
          <w:rFonts w:ascii="Cambria" w:hAnsi="Cambria" w:cs="Times New Roman"/>
          <w:b/>
          <w:sz w:val="18"/>
          <w:szCs w:val="18"/>
        </w:rPr>
        <w:t>trenerów specjalizujących się w </w:t>
      </w:r>
      <w:r w:rsidR="0032511C" w:rsidRPr="00FE2CF3">
        <w:rPr>
          <w:rFonts w:ascii="Cambria" w:hAnsi="Cambria" w:cs="Times New Roman"/>
          <w:b/>
          <w:sz w:val="18"/>
          <w:szCs w:val="18"/>
        </w:rPr>
        <w:t xml:space="preserve">danej tematyce. </w:t>
      </w:r>
    </w:p>
    <w:p w14:paraId="77F2F5AA" w14:textId="015FA2CB" w:rsidR="008735A4" w:rsidRPr="008735A4" w:rsidRDefault="0032511C" w:rsidP="00507431">
      <w:pPr>
        <w:numPr>
          <w:ilvl w:val="0"/>
          <w:numId w:val="1"/>
        </w:numPr>
        <w:tabs>
          <w:tab w:val="clear" w:pos="0"/>
          <w:tab w:val="num" w:pos="-284"/>
        </w:tabs>
        <w:spacing w:after="0" w:line="240" w:lineRule="auto"/>
        <w:ind w:left="425" w:hanging="425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FE2CF3">
        <w:rPr>
          <w:rFonts w:ascii="Cambria" w:hAnsi="Cambria" w:cs="Times New Roman"/>
          <w:b/>
          <w:sz w:val="18"/>
          <w:szCs w:val="18"/>
        </w:rPr>
        <w:t xml:space="preserve">Zajęcia odbywać się będą </w:t>
      </w:r>
      <w:r w:rsidR="008735A4">
        <w:rPr>
          <w:rFonts w:ascii="Cambria" w:hAnsi="Cambria" w:cs="Times New Roman"/>
          <w:b/>
          <w:sz w:val="18"/>
          <w:szCs w:val="18"/>
        </w:rPr>
        <w:t>w godzinach ustalonych z Koordynatorem Szkoły.</w:t>
      </w:r>
    </w:p>
    <w:p w14:paraId="4AC05360" w14:textId="4E34A594" w:rsidR="0032511C" w:rsidRPr="00507431" w:rsidRDefault="00507431" w:rsidP="00507431">
      <w:pPr>
        <w:numPr>
          <w:ilvl w:val="0"/>
          <w:numId w:val="1"/>
        </w:numPr>
        <w:tabs>
          <w:tab w:val="clear" w:pos="0"/>
          <w:tab w:val="num" w:pos="-284"/>
        </w:tabs>
        <w:spacing w:after="0" w:line="240" w:lineRule="auto"/>
        <w:ind w:left="425" w:hanging="425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bCs/>
          <w:sz w:val="18"/>
          <w:szCs w:val="18"/>
        </w:rPr>
        <w:t xml:space="preserve">Zajęcia będą odbywać się </w:t>
      </w:r>
      <w:r w:rsidR="0032511C" w:rsidRPr="00507431">
        <w:rPr>
          <w:rFonts w:ascii="Cambria" w:hAnsi="Cambria" w:cs="Times New Roman"/>
          <w:b/>
          <w:sz w:val="18"/>
          <w:szCs w:val="18"/>
        </w:rPr>
        <w:t xml:space="preserve">w salach szkolnych </w:t>
      </w:r>
      <w:r w:rsidR="00C27892">
        <w:rPr>
          <w:rFonts w:ascii="Cambria" w:hAnsi="Cambria" w:cs="Times New Roman"/>
          <w:b/>
          <w:sz w:val="18"/>
          <w:szCs w:val="18"/>
        </w:rPr>
        <w:t xml:space="preserve">w Liceum </w:t>
      </w:r>
      <w:proofErr w:type="spellStart"/>
      <w:r w:rsidR="00C27892">
        <w:rPr>
          <w:rFonts w:ascii="Cambria" w:hAnsi="Cambria" w:cs="Times New Roman"/>
          <w:b/>
          <w:sz w:val="18"/>
          <w:szCs w:val="18"/>
        </w:rPr>
        <w:t>Ogólnokształącym</w:t>
      </w:r>
      <w:proofErr w:type="spellEnd"/>
      <w:r w:rsidR="00C27892">
        <w:rPr>
          <w:rFonts w:ascii="Cambria" w:hAnsi="Cambria" w:cs="Times New Roman"/>
          <w:b/>
          <w:sz w:val="18"/>
          <w:szCs w:val="18"/>
        </w:rPr>
        <w:t xml:space="preserve"> w </w:t>
      </w:r>
      <w:r w:rsidR="00137B66" w:rsidRPr="00507431">
        <w:rPr>
          <w:rFonts w:ascii="Cambria" w:hAnsi="Cambria" w:cs="Times New Roman"/>
          <w:b/>
          <w:sz w:val="18"/>
          <w:szCs w:val="18"/>
        </w:rPr>
        <w:t>Zespo</w:t>
      </w:r>
      <w:r w:rsidR="00556B54">
        <w:rPr>
          <w:rFonts w:ascii="Cambria" w:hAnsi="Cambria" w:cs="Times New Roman"/>
          <w:b/>
          <w:sz w:val="18"/>
          <w:szCs w:val="18"/>
        </w:rPr>
        <w:t>le</w:t>
      </w:r>
      <w:r w:rsidR="00137B66" w:rsidRPr="00507431">
        <w:rPr>
          <w:rFonts w:ascii="Cambria" w:hAnsi="Cambria" w:cs="Times New Roman"/>
          <w:b/>
          <w:sz w:val="18"/>
          <w:szCs w:val="18"/>
        </w:rPr>
        <w:t xml:space="preserve"> Szkół Rolnicze Centr</w:t>
      </w:r>
      <w:r w:rsidR="00EE605D" w:rsidRPr="00507431">
        <w:rPr>
          <w:rFonts w:ascii="Cambria" w:hAnsi="Cambria" w:cs="Times New Roman"/>
          <w:b/>
          <w:sz w:val="18"/>
          <w:szCs w:val="18"/>
        </w:rPr>
        <w:t>um Kształcenia Ustawicznego im. </w:t>
      </w:r>
      <w:r w:rsidR="00137B66" w:rsidRPr="00507431">
        <w:rPr>
          <w:rFonts w:ascii="Cambria" w:hAnsi="Cambria" w:cs="Times New Roman"/>
          <w:b/>
          <w:sz w:val="18"/>
          <w:szCs w:val="18"/>
        </w:rPr>
        <w:t xml:space="preserve">Bohaterów Walk nad Bzurą 1939 r. w </w:t>
      </w:r>
      <w:r w:rsidR="002500C5" w:rsidRPr="00507431">
        <w:rPr>
          <w:rFonts w:ascii="Cambria" w:hAnsi="Cambria" w:cs="Times New Roman"/>
          <w:b/>
          <w:sz w:val="18"/>
          <w:szCs w:val="18"/>
        </w:rPr>
        <w:t>Sochaczewie wyposażonych</w:t>
      </w:r>
      <w:r>
        <w:rPr>
          <w:rFonts w:ascii="Cambria" w:hAnsi="Cambria" w:cs="Times New Roman"/>
          <w:b/>
          <w:sz w:val="18"/>
          <w:szCs w:val="18"/>
        </w:rPr>
        <w:t xml:space="preserve"> w niezbędny sprzęt, a także w ośrodkach zewnętrznych. </w:t>
      </w:r>
    </w:p>
    <w:p w14:paraId="4F4B6B95" w14:textId="77777777" w:rsidR="0032511C" w:rsidRPr="00FE2CF3" w:rsidRDefault="0032511C" w:rsidP="00507431">
      <w:pPr>
        <w:numPr>
          <w:ilvl w:val="0"/>
          <w:numId w:val="1"/>
        </w:numPr>
        <w:tabs>
          <w:tab w:val="clear" w:pos="0"/>
          <w:tab w:val="num" w:pos="-284"/>
        </w:tabs>
        <w:spacing w:after="0" w:line="240" w:lineRule="auto"/>
        <w:ind w:left="425" w:hanging="425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FE2CF3">
        <w:rPr>
          <w:rFonts w:ascii="Cambria" w:hAnsi="Cambria" w:cs="Times New Roman"/>
          <w:b/>
          <w:sz w:val="18"/>
          <w:szCs w:val="18"/>
        </w:rPr>
        <w:t xml:space="preserve">Uczestnik/Uczestniczka zostanie poinformowany o harmonogramie wybranej formy wsparcia przez Koordynatora Szkoły. </w:t>
      </w:r>
    </w:p>
    <w:p w14:paraId="1B6B0793" w14:textId="252EE52A" w:rsidR="0032511C" w:rsidRPr="00FE2CF3" w:rsidRDefault="0032511C" w:rsidP="00507431">
      <w:pPr>
        <w:numPr>
          <w:ilvl w:val="0"/>
          <w:numId w:val="1"/>
        </w:numPr>
        <w:tabs>
          <w:tab w:val="clear" w:pos="0"/>
          <w:tab w:val="num" w:pos="-284"/>
        </w:tabs>
        <w:spacing w:after="0" w:line="240" w:lineRule="auto"/>
        <w:ind w:left="425" w:hanging="425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FE2CF3">
        <w:rPr>
          <w:rFonts w:ascii="Cambria" w:hAnsi="Cambria" w:cs="Times New Roman"/>
          <w:b/>
          <w:sz w:val="18"/>
          <w:szCs w:val="18"/>
        </w:rPr>
        <w:t>U</w:t>
      </w:r>
      <w:r w:rsidR="005B02F4">
        <w:rPr>
          <w:rFonts w:ascii="Cambria" w:hAnsi="Cambria" w:cs="Times New Roman"/>
          <w:b/>
          <w:sz w:val="18"/>
          <w:szCs w:val="18"/>
        </w:rPr>
        <w:t>czestnik/U</w:t>
      </w:r>
      <w:r w:rsidRPr="00FE2CF3">
        <w:rPr>
          <w:rFonts w:ascii="Cambria" w:hAnsi="Cambria" w:cs="Times New Roman"/>
          <w:b/>
          <w:sz w:val="18"/>
          <w:szCs w:val="18"/>
        </w:rPr>
        <w:t>czestniczka może wziąć udział w kil</w:t>
      </w:r>
      <w:r w:rsidR="005B02F4">
        <w:rPr>
          <w:rFonts w:ascii="Cambria" w:hAnsi="Cambria" w:cs="Times New Roman"/>
          <w:b/>
          <w:sz w:val="18"/>
          <w:szCs w:val="18"/>
        </w:rPr>
        <w:t>k</w:t>
      </w:r>
      <w:r w:rsidRPr="00FE2CF3">
        <w:rPr>
          <w:rFonts w:ascii="Cambria" w:hAnsi="Cambria" w:cs="Times New Roman"/>
          <w:b/>
          <w:sz w:val="18"/>
          <w:szCs w:val="18"/>
        </w:rPr>
        <w:t xml:space="preserve">u formach wsparcia. </w:t>
      </w:r>
    </w:p>
    <w:p w14:paraId="36B3DB1E" w14:textId="606E796C" w:rsidR="00576AFE" w:rsidRPr="00507431" w:rsidRDefault="0032511C" w:rsidP="00507431">
      <w:pPr>
        <w:numPr>
          <w:ilvl w:val="0"/>
          <w:numId w:val="1"/>
        </w:numPr>
        <w:tabs>
          <w:tab w:val="clear" w:pos="0"/>
          <w:tab w:val="num" w:pos="-284"/>
        </w:tabs>
        <w:spacing w:after="0" w:line="240" w:lineRule="auto"/>
        <w:ind w:left="425" w:hanging="425"/>
        <w:jc w:val="both"/>
        <w:rPr>
          <w:rFonts w:ascii="Cambria" w:hAnsi="Cambria" w:cs="ArialRegular"/>
          <w:b/>
          <w:sz w:val="18"/>
          <w:szCs w:val="18"/>
        </w:rPr>
      </w:pPr>
      <w:r w:rsidRPr="00FE2CF3">
        <w:rPr>
          <w:rFonts w:ascii="Cambria" w:hAnsi="Cambria" w:cs="ArialRegular"/>
          <w:b/>
          <w:sz w:val="18"/>
          <w:szCs w:val="18"/>
        </w:rPr>
        <w:t>Wszystkie zajęcia są zaplanowane z uwzględnieniem indywidualnych potrzeb rozwojowych i edukacyjnych i możliwości psychofizycznych Uczniów/Uczennic.</w:t>
      </w:r>
    </w:p>
    <w:p w14:paraId="4E37AFE0" w14:textId="01AD9881" w:rsidR="00054DC2" w:rsidRPr="00B80599" w:rsidRDefault="00E07F61" w:rsidP="00C46963">
      <w:pPr>
        <w:pStyle w:val="Bezodstpw"/>
        <w:spacing w:line="360" w:lineRule="auto"/>
        <w:jc w:val="center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§ 5</w:t>
      </w:r>
    </w:p>
    <w:p w14:paraId="1A080C16" w14:textId="048D389E" w:rsidR="00967283" w:rsidRPr="00507431" w:rsidRDefault="0082336D" w:rsidP="00507431">
      <w:pPr>
        <w:pStyle w:val="Bezodstpw"/>
        <w:spacing w:line="360" w:lineRule="auto"/>
        <w:ind w:left="284"/>
        <w:jc w:val="center"/>
        <w:rPr>
          <w:rFonts w:ascii="Cambria" w:hAnsi="Cambria" w:cs="Times New Roman"/>
          <w:b/>
          <w:sz w:val="18"/>
          <w:szCs w:val="18"/>
          <w:u w:val="single"/>
        </w:rPr>
      </w:pPr>
      <w:r w:rsidRPr="00AC1E18">
        <w:rPr>
          <w:rFonts w:ascii="Cambria" w:hAnsi="Cambria" w:cs="Times New Roman"/>
          <w:b/>
          <w:sz w:val="18"/>
          <w:szCs w:val="18"/>
          <w:u w:val="single"/>
        </w:rPr>
        <w:t>OPIS REKRUTACJI</w:t>
      </w:r>
    </w:p>
    <w:p w14:paraId="4DBCAFFE" w14:textId="130C77AB" w:rsidR="002241EA" w:rsidRPr="00D6785C" w:rsidRDefault="00F539B2" w:rsidP="008A1731">
      <w:pPr>
        <w:pStyle w:val="Bezodstpw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Rekrutacja do </w:t>
      </w:r>
      <w:r w:rsidR="004F4DDB" w:rsidRPr="00B80599">
        <w:rPr>
          <w:rFonts w:ascii="Cambria" w:hAnsi="Cambria" w:cs="Times New Roman"/>
          <w:sz w:val="18"/>
          <w:szCs w:val="18"/>
        </w:rPr>
        <w:t>Projekt</w:t>
      </w:r>
      <w:r w:rsidRPr="00B80599">
        <w:rPr>
          <w:rFonts w:ascii="Cambria" w:hAnsi="Cambria" w:cs="Times New Roman"/>
          <w:sz w:val="18"/>
          <w:szCs w:val="18"/>
        </w:rPr>
        <w:t>u zostanie przeprowadzona</w:t>
      </w:r>
      <w:r w:rsidR="006766F8" w:rsidRPr="00B80599">
        <w:rPr>
          <w:rFonts w:ascii="Cambria" w:hAnsi="Cambria" w:cs="Times New Roman"/>
          <w:sz w:val="18"/>
          <w:szCs w:val="18"/>
        </w:rPr>
        <w:t xml:space="preserve"> w sposób jawny, </w:t>
      </w:r>
      <w:r w:rsidR="0056736E" w:rsidRPr="00B80599">
        <w:rPr>
          <w:rFonts w:ascii="Cambria" w:hAnsi="Cambria" w:cs="Times New Roman"/>
          <w:sz w:val="18"/>
          <w:szCs w:val="18"/>
        </w:rPr>
        <w:t xml:space="preserve">bezstronny, </w:t>
      </w:r>
      <w:r w:rsidR="002500C5" w:rsidRPr="00B80599">
        <w:rPr>
          <w:rFonts w:ascii="Cambria" w:hAnsi="Cambria" w:cs="Times New Roman"/>
          <w:sz w:val="18"/>
          <w:szCs w:val="18"/>
        </w:rPr>
        <w:t>jednakowy, zgodnie</w:t>
      </w:r>
      <w:r w:rsidR="002241EA" w:rsidRPr="00B80599">
        <w:rPr>
          <w:rFonts w:ascii="Cambria" w:hAnsi="Cambria" w:cs="Times New Roman"/>
          <w:sz w:val="18"/>
          <w:szCs w:val="18"/>
        </w:rPr>
        <w:t xml:space="preserve"> z zasadą równości szans i niedyskryminacji, z zasadą równ</w:t>
      </w:r>
      <w:r w:rsidR="0050104A">
        <w:rPr>
          <w:rFonts w:ascii="Cambria" w:hAnsi="Cambria" w:cs="Times New Roman"/>
          <w:sz w:val="18"/>
          <w:szCs w:val="18"/>
        </w:rPr>
        <w:t>ości szans kobiet i mężczyzn</w:t>
      </w:r>
      <w:r w:rsidR="00F86418">
        <w:rPr>
          <w:rFonts w:ascii="Cambria" w:hAnsi="Cambria" w:cs="Times New Roman"/>
          <w:sz w:val="18"/>
          <w:szCs w:val="18"/>
        </w:rPr>
        <w:t>(zasada parytetu płci)</w:t>
      </w:r>
      <w:r w:rsidR="0050104A">
        <w:rPr>
          <w:rFonts w:ascii="Cambria" w:hAnsi="Cambria" w:cs="Times New Roman"/>
          <w:sz w:val="18"/>
          <w:szCs w:val="18"/>
        </w:rPr>
        <w:t>, z uwzględnie</w:t>
      </w:r>
      <w:r w:rsidR="00D6785C">
        <w:rPr>
          <w:rFonts w:ascii="Cambria" w:hAnsi="Cambria" w:cs="Times New Roman"/>
          <w:sz w:val="18"/>
          <w:szCs w:val="18"/>
        </w:rPr>
        <w:t>niem</w:t>
      </w:r>
      <w:r w:rsidR="00091D4C">
        <w:rPr>
          <w:rFonts w:ascii="Cambria" w:hAnsi="Cambria" w:cs="Times New Roman"/>
          <w:sz w:val="18"/>
          <w:szCs w:val="18"/>
        </w:rPr>
        <w:t xml:space="preserve"> języka wrażliwego na płeć oraz </w:t>
      </w:r>
      <w:r w:rsidR="00D6785C">
        <w:rPr>
          <w:rFonts w:ascii="Cambria" w:hAnsi="Cambria" w:cs="Times New Roman"/>
          <w:sz w:val="18"/>
          <w:szCs w:val="18"/>
        </w:rPr>
        <w:t>z </w:t>
      </w:r>
      <w:r w:rsidR="00091D4C">
        <w:rPr>
          <w:rFonts w:ascii="Cambria" w:hAnsi="Cambria" w:cs="Times New Roman"/>
          <w:sz w:val="18"/>
          <w:szCs w:val="18"/>
        </w:rPr>
        <w:t xml:space="preserve">zapewnieniem </w:t>
      </w:r>
      <w:r w:rsidR="002241EA" w:rsidRPr="00D6785C">
        <w:rPr>
          <w:rFonts w:ascii="Cambria" w:hAnsi="Cambria" w:cs="Times New Roman"/>
          <w:sz w:val="18"/>
          <w:szCs w:val="18"/>
        </w:rPr>
        <w:t>dostępności wsparcia d</w:t>
      </w:r>
      <w:r w:rsidR="00A73D0F">
        <w:rPr>
          <w:rFonts w:ascii="Cambria" w:hAnsi="Cambria" w:cs="Times New Roman"/>
          <w:sz w:val="18"/>
          <w:szCs w:val="18"/>
        </w:rPr>
        <w:t>la osób z niepełnosprawnościami, którzy będą mieli pierwszeństwo udzia</w:t>
      </w:r>
      <w:r w:rsidR="003D54B2">
        <w:rPr>
          <w:rFonts w:ascii="Cambria" w:hAnsi="Cambria" w:cs="Times New Roman"/>
          <w:sz w:val="18"/>
          <w:szCs w:val="18"/>
        </w:rPr>
        <w:t>łu w Projekcie.</w:t>
      </w:r>
    </w:p>
    <w:p w14:paraId="3195198B" w14:textId="05D693F7" w:rsidR="002D0BB7" w:rsidRPr="001B2916" w:rsidRDefault="007767E0" w:rsidP="008A1731">
      <w:pPr>
        <w:pStyle w:val="Bezodstpw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1B2916">
        <w:rPr>
          <w:rFonts w:ascii="Cambria" w:hAnsi="Cambria" w:cs="Times New Roman"/>
          <w:sz w:val="18"/>
          <w:szCs w:val="18"/>
        </w:rPr>
        <w:t xml:space="preserve">Rekrutację poprzedzi promocja Projektu, która będzie zgodna z zasadami promocji i oznakowania projektu. </w:t>
      </w:r>
      <w:r w:rsidR="004A5D39" w:rsidRPr="001B2916">
        <w:rPr>
          <w:rFonts w:ascii="Cambria" w:hAnsi="Cambria" w:cs="Times New Roman"/>
          <w:sz w:val="18"/>
          <w:szCs w:val="18"/>
        </w:rPr>
        <w:t>Informacje o </w:t>
      </w:r>
      <w:r w:rsidR="00AC0EBF" w:rsidRPr="001B2916">
        <w:rPr>
          <w:rFonts w:ascii="Cambria" w:hAnsi="Cambria" w:cs="Times New Roman"/>
          <w:sz w:val="18"/>
          <w:szCs w:val="18"/>
        </w:rPr>
        <w:t xml:space="preserve">realizowanym Projekcie będą </w:t>
      </w:r>
      <w:r w:rsidR="00EB1EE6">
        <w:rPr>
          <w:rFonts w:ascii="Cambria" w:hAnsi="Cambria" w:cs="Times New Roman"/>
          <w:sz w:val="18"/>
          <w:szCs w:val="18"/>
        </w:rPr>
        <w:t>dostępne u Koordynatora Szkoły</w:t>
      </w:r>
      <w:r w:rsidR="00C27892">
        <w:rPr>
          <w:rFonts w:ascii="Cambria" w:hAnsi="Cambria" w:cs="Times New Roman"/>
          <w:sz w:val="18"/>
          <w:szCs w:val="18"/>
        </w:rPr>
        <w:t xml:space="preserve"> w Liceum </w:t>
      </w:r>
      <w:proofErr w:type="spellStart"/>
      <w:r w:rsidR="00C27892">
        <w:rPr>
          <w:rFonts w:ascii="Cambria" w:hAnsi="Cambria" w:cs="Times New Roman"/>
          <w:sz w:val="18"/>
          <w:szCs w:val="18"/>
        </w:rPr>
        <w:t>Ogólnokształącącym</w:t>
      </w:r>
      <w:proofErr w:type="spellEnd"/>
      <w:r w:rsidR="00EB1EE6">
        <w:rPr>
          <w:rFonts w:ascii="Cambria" w:hAnsi="Cambria" w:cs="Times New Roman"/>
          <w:sz w:val="18"/>
          <w:szCs w:val="18"/>
        </w:rPr>
        <w:t xml:space="preserve"> </w:t>
      </w:r>
      <w:r w:rsidR="00137B66">
        <w:rPr>
          <w:rFonts w:ascii="Cambria" w:hAnsi="Cambria" w:cs="Times New Roman"/>
          <w:sz w:val="18"/>
          <w:szCs w:val="18"/>
        </w:rPr>
        <w:t>Zespołu Szkół Rolnicze Centrum Kształcenia Ustawicznego im. Boh</w:t>
      </w:r>
      <w:r w:rsidR="0011658D">
        <w:rPr>
          <w:rFonts w:ascii="Cambria" w:hAnsi="Cambria" w:cs="Times New Roman"/>
          <w:sz w:val="18"/>
          <w:szCs w:val="18"/>
        </w:rPr>
        <w:t>aterów Walk nad Bzurą 1939 r. w </w:t>
      </w:r>
      <w:r w:rsidR="00137B66">
        <w:rPr>
          <w:rFonts w:ascii="Cambria" w:hAnsi="Cambria" w:cs="Times New Roman"/>
          <w:sz w:val="18"/>
          <w:szCs w:val="18"/>
        </w:rPr>
        <w:t>Sochaczewie</w:t>
      </w:r>
      <w:r w:rsidR="00AC0EBF" w:rsidRPr="001B2916">
        <w:rPr>
          <w:rFonts w:ascii="Cambria" w:hAnsi="Cambria" w:cs="Times New Roman"/>
          <w:sz w:val="18"/>
          <w:szCs w:val="18"/>
        </w:rPr>
        <w:t xml:space="preserve"> i na stronie Beneficjenta Projektu. Do</w:t>
      </w:r>
      <w:r w:rsidR="004A5D39" w:rsidRPr="001B2916">
        <w:rPr>
          <w:rFonts w:ascii="Cambria" w:hAnsi="Cambria" w:cs="Times New Roman"/>
          <w:sz w:val="18"/>
          <w:szCs w:val="18"/>
        </w:rPr>
        <w:t>datkowo w </w:t>
      </w:r>
      <w:r w:rsidR="00EF5DF9" w:rsidRPr="001B2916">
        <w:rPr>
          <w:rFonts w:ascii="Cambria" w:hAnsi="Cambria" w:cs="Times New Roman"/>
          <w:sz w:val="18"/>
          <w:szCs w:val="18"/>
        </w:rPr>
        <w:t xml:space="preserve">Szkole będą zamieszczone w widocznym miejscu plakaty, które będą stanowić informacje o realizowanym Projekcie. </w:t>
      </w:r>
      <w:r w:rsidR="00C46963" w:rsidRPr="001B2916">
        <w:rPr>
          <w:rFonts w:ascii="Cambria" w:hAnsi="Cambria" w:cs="Times New Roman"/>
          <w:sz w:val="18"/>
          <w:szCs w:val="18"/>
        </w:rPr>
        <w:t xml:space="preserve"> </w:t>
      </w:r>
      <w:r w:rsidR="00AC0EBF" w:rsidRPr="001B2916">
        <w:rPr>
          <w:rFonts w:ascii="Cambria" w:hAnsi="Cambria" w:cs="Times New Roman"/>
          <w:sz w:val="18"/>
          <w:szCs w:val="18"/>
        </w:rPr>
        <w:t>Promocja będzie opierać się</w:t>
      </w:r>
      <w:r w:rsidR="00EF5DF9" w:rsidRPr="001B2916">
        <w:rPr>
          <w:rFonts w:ascii="Cambria" w:hAnsi="Cambria" w:cs="Times New Roman"/>
          <w:sz w:val="18"/>
          <w:szCs w:val="18"/>
        </w:rPr>
        <w:t xml:space="preserve"> także </w:t>
      </w:r>
      <w:r w:rsidR="00AC0EBF" w:rsidRPr="001B2916">
        <w:rPr>
          <w:rFonts w:ascii="Cambria" w:hAnsi="Cambria" w:cs="Times New Roman"/>
          <w:sz w:val="18"/>
          <w:szCs w:val="18"/>
        </w:rPr>
        <w:t xml:space="preserve">na przekazie ustnym. Będzie </w:t>
      </w:r>
      <w:r w:rsidR="00EF5DF9" w:rsidRPr="001B2916">
        <w:rPr>
          <w:rFonts w:ascii="Cambria" w:hAnsi="Cambria" w:cs="Times New Roman"/>
          <w:sz w:val="18"/>
          <w:szCs w:val="18"/>
        </w:rPr>
        <w:t>on dokonywany</w:t>
      </w:r>
      <w:r w:rsidR="00AC0EBF" w:rsidRPr="001B2916">
        <w:rPr>
          <w:rFonts w:ascii="Cambria" w:hAnsi="Cambria" w:cs="Times New Roman"/>
          <w:sz w:val="18"/>
          <w:szCs w:val="18"/>
        </w:rPr>
        <w:t xml:space="preserve"> poprzez spotkania </w:t>
      </w:r>
      <w:r w:rsidR="002D0BB7" w:rsidRPr="001B2916">
        <w:rPr>
          <w:rFonts w:ascii="Cambria" w:hAnsi="Cambria" w:cs="Times New Roman"/>
          <w:sz w:val="18"/>
          <w:szCs w:val="18"/>
        </w:rPr>
        <w:t xml:space="preserve">informacyjne </w:t>
      </w:r>
      <w:r w:rsidR="00AC0EBF" w:rsidRPr="001B2916">
        <w:rPr>
          <w:rFonts w:ascii="Cambria" w:hAnsi="Cambria" w:cs="Times New Roman"/>
          <w:sz w:val="18"/>
          <w:szCs w:val="18"/>
        </w:rPr>
        <w:t>Nauczycieli/Nauczycielek z Uczniami/</w:t>
      </w:r>
      <w:r w:rsidR="00EF5DF9" w:rsidRPr="001B2916">
        <w:rPr>
          <w:rFonts w:ascii="Cambria" w:hAnsi="Cambria" w:cs="Times New Roman"/>
          <w:sz w:val="18"/>
          <w:szCs w:val="18"/>
        </w:rPr>
        <w:t xml:space="preserve">Uczennicami. </w:t>
      </w:r>
      <w:r w:rsidR="002D0BB7" w:rsidRPr="001B2916">
        <w:rPr>
          <w:rFonts w:ascii="Cambria" w:hAnsi="Cambria" w:cs="Times New Roman"/>
          <w:sz w:val="18"/>
          <w:szCs w:val="18"/>
        </w:rPr>
        <w:t xml:space="preserve">Na spotkaniach informacyjnych będą przedstawione założenia Projektu, </w:t>
      </w:r>
      <w:r w:rsidR="001B2916" w:rsidRPr="001B2916">
        <w:rPr>
          <w:rFonts w:ascii="Cambria" w:hAnsi="Cambria" w:cs="Times New Roman"/>
          <w:sz w:val="18"/>
          <w:szCs w:val="18"/>
        </w:rPr>
        <w:t xml:space="preserve">korzyści wynikające z niego, </w:t>
      </w:r>
      <w:r w:rsidR="002D0BB7" w:rsidRPr="001B2916">
        <w:rPr>
          <w:rFonts w:ascii="Cambria" w:hAnsi="Cambria" w:cs="Times New Roman"/>
          <w:sz w:val="18"/>
          <w:szCs w:val="18"/>
        </w:rPr>
        <w:t>warunki uczestnictwa, informacje dotyczące źródeł finansowania projektów</w:t>
      </w:r>
      <w:r w:rsidR="003623C3">
        <w:rPr>
          <w:rFonts w:ascii="Cambria" w:hAnsi="Cambria" w:cs="Times New Roman"/>
          <w:sz w:val="18"/>
          <w:szCs w:val="18"/>
        </w:rPr>
        <w:t>, form wsparcia oraz</w:t>
      </w:r>
      <w:r w:rsidR="001B2916">
        <w:rPr>
          <w:rFonts w:ascii="Cambria" w:hAnsi="Cambria" w:cs="Times New Roman"/>
          <w:sz w:val="18"/>
          <w:szCs w:val="18"/>
        </w:rPr>
        <w:t xml:space="preserve"> zasad naboru.</w:t>
      </w:r>
    </w:p>
    <w:p w14:paraId="2261ABC2" w14:textId="49F9D228" w:rsidR="00300752" w:rsidRPr="005453CE" w:rsidRDefault="00DE7A7E" w:rsidP="008A1731">
      <w:pPr>
        <w:pStyle w:val="Bezodstpw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W przypadku trudności z rekrutacją </w:t>
      </w:r>
      <w:r w:rsidR="002B6C03" w:rsidRPr="00B80599">
        <w:rPr>
          <w:rFonts w:ascii="Cambria" w:hAnsi="Cambria" w:cs="Times New Roman"/>
          <w:sz w:val="18"/>
          <w:szCs w:val="18"/>
        </w:rPr>
        <w:t xml:space="preserve">zostaną podjęte następujące działania: </w:t>
      </w:r>
      <w:r w:rsidR="002F4CFB">
        <w:rPr>
          <w:rFonts w:ascii="Cambria" w:hAnsi="Cambria" w:cs="Times New Roman"/>
          <w:sz w:val="18"/>
          <w:szCs w:val="18"/>
        </w:rPr>
        <w:t>wybór kilku</w:t>
      </w:r>
      <w:r w:rsidR="000B50EA" w:rsidRPr="00B80599">
        <w:rPr>
          <w:rFonts w:ascii="Cambria" w:hAnsi="Cambria" w:cs="Times New Roman"/>
          <w:sz w:val="18"/>
          <w:szCs w:val="18"/>
        </w:rPr>
        <w:t xml:space="preserve"> forma wsparcia bez ograniczeń, spotkania z trenerami wraz zajęciami pokazowymi, </w:t>
      </w:r>
      <w:r w:rsidR="002B6C03" w:rsidRPr="00B80599">
        <w:rPr>
          <w:rFonts w:ascii="Cambria" w:hAnsi="Cambria" w:cs="ArialRegular"/>
          <w:sz w:val="18"/>
          <w:szCs w:val="18"/>
        </w:rPr>
        <w:t xml:space="preserve">spotkania </w:t>
      </w:r>
      <w:r w:rsidR="000B50EA" w:rsidRPr="00B80599">
        <w:rPr>
          <w:rFonts w:ascii="Cambria" w:hAnsi="Cambria" w:cs="ArialRegular"/>
          <w:sz w:val="18"/>
          <w:szCs w:val="18"/>
        </w:rPr>
        <w:t>uczestników poprzedniej edycji P</w:t>
      </w:r>
      <w:r w:rsidR="00336780">
        <w:rPr>
          <w:rFonts w:ascii="Cambria" w:hAnsi="Cambria" w:cs="ArialRegular"/>
          <w:sz w:val="18"/>
          <w:szCs w:val="18"/>
        </w:rPr>
        <w:t>rojektu Unijnego z </w:t>
      </w:r>
      <w:r w:rsidR="002B6C03" w:rsidRPr="00B80599">
        <w:rPr>
          <w:rFonts w:ascii="Cambria" w:hAnsi="Cambria" w:cs="ArialRegular"/>
          <w:sz w:val="18"/>
          <w:szCs w:val="18"/>
        </w:rPr>
        <w:t>przyszłym</w:t>
      </w:r>
      <w:r w:rsidR="000B50EA" w:rsidRPr="00B80599">
        <w:rPr>
          <w:rFonts w:ascii="Cambria" w:hAnsi="Cambria" w:cs="ArialRegular"/>
          <w:sz w:val="18"/>
          <w:szCs w:val="18"/>
        </w:rPr>
        <w:t>i kandydatami do przedmiotowego P</w:t>
      </w:r>
      <w:r w:rsidR="002B6C03" w:rsidRPr="00B80599">
        <w:rPr>
          <w:rFonts w:ascii="Cambria" w:hAnsi="Cambria" w:cs="ArialRegular"/>
          <w:sz w:val="18"/>
          <w:szCs w:val="18"/>
        </w:rPr>
        <w:t>rojektu</w:t>
      </w:r>
      <w:r w:rsidR="000B50EA" w:rsidRPr="00B80599">
        <w:rPr>
          <w:rFonts w:ascii="Cambria" w:hAnsi="Cambria" w:cs="ArialRegular"/>
          <w:sz w:val="18"/>
          <w:szCs w:val="18"/>
        </w:rPr>
        <w:t xml:space="preserve">. </w:t>
      </w:r>
    </w:p>
    <w:p w14:paraId="3DC5B028" w14:textId="2A5E7CB4" w:rsidR="00CC682D" w:rsidRDefault="00F539B2" w:rsidP="008A173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Procedura rekrutacji do </w:t>
      </w:r>
      <w:r w:rsidR="004F4DDB" w:rsidRPr="00B80599">
        <w:rPr>
          <w:rFonts w:ascii="Cambria" w:hAnsi="Cambria" w:cs="Times New Roman"/>
          <w:sz w:val="18"/>
          <w:szCs w:val="18"/>
        </w:rPr>
        <w:t>Projekt</w:t>
      </w:r>
      <w:r w:rsidRPr="00B80599">
        <w:rPr>
          <w:rFonts w:ascii="Cambria" w:hAnsi="Cambria" w:cs="Times New Roman"/>
          <w:sz w:val="18"/>
          <w:szCs w:val="18"/>
        </w:rPr>
        <w:t xml:space="preserve">u prowadzona jest </w:t>
      </w:r>
      <w:r w:rsidR="00524CA3" w:rsidRPr="00B80599">
        <w:rPr>
          <w:rFonts w:ascii="Cambria" w:hAnsi="Cambria" w:cs="Times New Roman"/>
          <w:sz w:val="18"/>
          <w:szCs w:val="18"/>
        </w:rPr>
        <w:t xml:space="preserve">w </w:t>
      </w:r>
      <w:r w:rsidR="003D002C" w:rsidRPr="00B80599">
        <w:rPr>
          <w:rFonts w:ascii="Cambria" w:hAnsi="Cambria" w:cs="Times New Roman"/>
          <w:sz w:val="18"/>
          <w:szCs w:val="18"/>
        </w:rPr>
        <w:t xml:space="preserve">roku </w:t>
      </w:r>
      <w:r w:rsidR="00EE1125" w:rsidRPr="00B80599">
        <w:rPr>
          <w:rFonts w:ascii="Cambria" w:hAnsi="Cambria" w:cs="Times New Roman"/>
          <w:sz w:val="18"/>
          <w:szCs w:val="18"/>
        </w:rPr>
        <w:t>szkolnym</w:t>
      </w:r>
      <w:r w:rsidR="002500C5" w:rsidRPr="00B80599">
        <w:rPr>
          <w:rFonts w:ascii="Cambria" w:hAnsi="Cambria" w:cs="Times New Roman"/>
          <w:sz w:val="18"/>
          <w:szCs w:val="18"/>
        </w:rPr>
        <w:t xml:space="preserve"> </w:t>
      </w:r>
      <w:r w:rsidR="00507431">
        <w:rPr>
          <w:rFonts w:ascii="Cambria" w:hAnsi="Cambria" w:cs="Times New Roman"/>
          <w:sz w:val="18"/>
          <w:szCs w:val="18"/>
        </w:rPr>
        <w:t xml:space="preserve">2023/2024 </w:t>
      </w:r>
      <w:r w:rsidR="002500C5" w:rsidRPr="00B80599">
        <w:rPr>
          <w:rFonts w:ascii="Cambria" w:hAnsi="Cambria" w:cs="Times New Roman"/>
          <w:sz w:val="18"/>
          <w:szCs w:val="18"/>
        </w:rPr>
        <w:t>z</w:t>
      </w:r>
      <w:r w:rsidR="0050257E" w:rsidRPr="00B80599">
        <w:rPr>
          <w:rFonts w:ascii="Cambria" w:hAnsi="Cambria" w:cs="Times New Roman"/>
          <w:sz w:val="18"/>
          <w:szCs w:val="18"/>
        </w:rPr>
        <w:t> </w:t>
      </w:r>
      <w:r w:rsidR="00507431">
        <w:rPr>
          <w:rFonts w:ascii="Cambria" w:hAnsi="Cambria" w:cs="Times New Roman"/>
          <w:sz w:val="18"/>
          <w:szCs w:val="18"/>
        </w:rPr>
        <w:t>uwzględnieniem wolnych miejsc w </w:t>
      </w:r>
      <w:r w:rsidR="00E9232A" w:rsidRPr="00B80599">
        <w:rPr>
          <w:rFonts w:ascii="Cambria" w:hAnsi="Cambria" w:cs="Times New Roman"/>
          <w:sz w:val="18"/>
          <w:szCs w:val="18"/>
        </w:rPr>
        <w:t>Projekcie</w:t>
      </w:r>
      <w:r w:rsidR="0069599E" w:rsidRPr="00B80599">
        <w:rPr>
          <w:rFonts w:ascii="Cambria" w:hAnsi="Cambria" w:cs="Times New Roman"/>
          <w:sz w:val="18"/>
          <w:szCs w:val="18"/>
        </w:rPr>
        <w:t>.</w:t>
      </w:r>
      <w:r w:rsidR="003B1486" w:rsidRPr="00B80599">
        <w:rPr>
          <w:rFonts w:ascii="Cambria" w:hAnsi="Cambria" w:cs="Times New Roman"/>
          <w:sz w:val="18"/>
          <w:szCs w:val="18"/>
        </w:rPr>
        <w:t xml:space="preserve"> </w:t>
      </w:r>
    </w:p>
    <w:p w14:paraId="14F3716C" w14:textId="73DD4402" w:rsidR="00CC682D" w:rsidRDefault="00CC682D" w:rsidP="008A173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Rekrutację </w:t>
      </w:r>
      <w:r w:rsidR="002500C5">
        <w:rPr>
          <w:rFonts w:ascii="Cambria" w:hAnsi="Cambria" w:cs="Times New Roman"/>
          <w:sz w:val="18"/>
          <w:szCs w:val="18"/>
        </w:rPr>
        <w:t>będzie</w:t>
      </w:r>
      <w:r>
        <w:rPr>
          <w:rFonts w:ascii="Cambria" w:hAnsi="Cambria" w:cs="Times New Roman"/>
          <w:sz w:val="18"/>
          <w:szCs w:val="18"/>
        </w:rPr>
        <w:t xml:space="preserve"> prowadził</w:t>
      </w:r>
      <w:r w:rsidR="00D0344D">
        <w:rPr>
          <w:rFonts w:ascii="Cambria" w:hAnsi="Cambria" w:cs="Times New Roman"/>
          <w:sz w:val="18"/>
          <w:szCs w:val="18"/>
        </w:rPr>
        <w:t xml:space="preserve"> Zespół Zarządzający Projektem. </w:t>
      </w:r>
    </w:p>
    <w:p w14:paraId="46327D26" w14:textId="77777777" w:rsidR="00D23FCB" w:rsidRPr="00B80599" w:rsidRDefault="00D23FCB" w:rsidP="008A1731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426" w:right="-142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Członków Komisji Rekrutacyjnej powołuje Kierownik Projektu. </w:t>
      </w:r>
    </w:p>
    <w:p w14:paraId="3138C386" w14:textId="4FC72CFF" w:rsidR="00A0539D" w:rsidRPr="00507431" w:rsidRDefault="00D23FCB" w:rsidP="008A1731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507431">
        <w:rPr>
          <w:rFonts w:ascii="Cambria" w:hAnsi="Cambria" w:cs="Times New Roman"/>
          <w:sz w:val="18"/>
          <w:szCs w:val="18"/>
        </w:rPr>
        <w:t xml:space="preserve">Kwalifikacji Uczestników/Uczestniczek do udziału w Projekcie dokonuje Komisja </w:t>
      </w:r>
      <w:r w:rsidR="00507431" w:rsidRPr="00507431">
        <w:rPr>
          <w:rFonts w:ascii="Cambria" w:hAnsi="Cambria" w:cs="Times New Roman"/>
          <w:sz w:val="18"/>
          <w:szCs w:val="18"/>
        </w:rPr>
        <w:t>Rekrutacyjna.</w:t>
      </w:r>
    </w:p>
    <w:p w14:paraId="16233F0C" w14:textId="7DF63E65" w:rsidR="00D23FCB" w:rsidRPr="00A0539D" w:rsidRDefault="00D23FCB" w:rsidP="008A1731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A0539D">
        <w:rPr>
          <w:rFonts w:ascii="Cambria" w:hAnsi="Cambria" w:cs="Times New Roman"/>
          <w:sz w:val="18"/>
          <w:szCs w:val="18"/>
        </w:rPr>
        <w:t>Decyzję każdorazowo o zakwalifikowaniu Ucznia/Uczennicy i Nauczyciela/Nauczycielki do udziału w Projekcie Komisja Rekrutacyjna podejmuje nie później niż na 7 dni od zakończenia posiedzenia Komisji Rekrutacyjnej.</w:t>
      </w:r>
    </w:p>
    <w:p w14:paraId="56D602FD" w14:textId="56EF3632" w:rsidR="00D23FCB" w:rsidRPr="00A0539D" w:rsidRDefault="00D23FCB" w:rsidP="008A173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mbria" w:hAnsi="Cambria" w:cs="Times New Roman"/>
          <w:sz w:val="18"/>
          <w:szCs w:val="18"/>
        </w:rPr>
      </w:pPr>
      <w:bookmarkStart w:id="3" w:name="_Hlk492883948"/>
      <w:r w:rsidRPr="00B80599">
        <w:rPr>
          <w:rFonts w:ascii="Cambria" w:hAnsi="Cambria" w:cs="Times New Roman"/>
          <w:sz w:val="18"/>
          <w:szCs w:val="18"/>
        </w:rPr>
        <w:t>Komisja Rekrutacyjna po każdym posiedzeniu zobowiązana jest przekazać do Biura Projektu Protokół Komisji Rekrutacyjnej wraz z listami Uczestników/Uczestniczek. Listy Uczestników/Uczestniczek będą dostępne w Punkcie Rekrutacyjnym w</w:t>
      </w:r>
      <w:r w:rsidR="00C27892">
        <w:rPr>
          <w:rFonts w:ascii="Cambria" w:hAnsi="Cambria" w:cs="Times New Roman"/>
          <w:sz w:val="18"/>
          <w:szCs w:val="18"/>
        </w:rPr>
        <w:t xml:space="preserve"> Liceum </w:t>
      </w:r>
      <w:proofErr w:type="spellStart"/>
      <w:r w:rsidR="00C27892">
        <w:rPr>
          <w:rFonts w:ascii="Cambria" w:hAnsi="Cambria" w:cs="Times New Roman"/>
          <w:sz w:val="18"/>
          <w:szCs w:val="18"/>
        </w:rPr>
        <w:t>Ogólnokształącycm</w:t>
      </w:r>
      <w:proofErr w:type="spellEnd"/>
      <w:r w:rsidR="00C27892">
        <w:rPr>
          <w:rFonts w:ascii="Cambria" w:hAnsi="Cambria" w:cs="Times New Roman"/>
          <w:sz w:val="18"/>
          <w:szCs w:val="18"/>
        </w:rPr>
        <w:t xml:space="preserve"> w </w:t>
      </w:r>
      <w:r w:rsidRPr="00B80599">
        <w:rPr>
          <w:rFonts w:ascii="Cambria" w:hAnsi="Cambria" w:cs="Times New Roman"/>
          <w:sz w:val="18"/>
          <w:szCs w:val="18"/>
        </w:rPr>
        <w:t xml:space="preserve"> Zespole Szkół</w:t>
      </w:r>
      <w:bookmarkEnd w:id="3"/>
      <w:r w:rsidR="00341447">
        <w:rPr>
          <w:rFonts w:ascii="Cambria" w:hAnsi="Cambria" w:cs="Times New Roman"/>
          <w:sz w:val="18"/>
          <w:szCs w:val="18"/>
        </w:rPr>
        <w:t>.</w:t>
      </w:r>
    </w:p>
    <w:p w14:paraId="76FE6EE8" w14:textId="77777777" w:rsidR="002B6AF5" w:rsidRDefault="00F539B2" w:rsidP="008A173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Warunkiem uczestnictwa w </w:t>
      </w:r>
      <w:r w:rsidR="00E9232A" w:rsidRPr="00B80599">
        <w:rPr>
          <w:rFonts w:ascii="Cambria" w:hAnsi="Cambria" w:cs="Times New Roman"/>
          <w:sz w:val="18"/>
          <w:szCs w:val="18"/>
        </w:rPr>
        <w:t>Projekcie</w:t>
      </w:r>
      <w:r w:rsidRPr="00B80599">
        <w:rPr>
          <w:rFonts w:ascii="Cambria" w:hAnsi="Cambria" w:cs="Times New Roman"/>
          <w:sz w:val="18"/>
          <w:szCs w:val="18"/>
        </w:rPr>
        <w:t xml:space="preserve"> jest spełnienie wymaga</w:t>
      </w:r>
      <w:r w:rsidR="005250A0">
        <w:rPr>
          <w:rFonts w:ascii="Cambria" w:hAnsi="Cambria" w:cs="Times New Roman"/>
          <w:sz w:val="18"/>
          <w:szCs w:val="18"/>
        </w:rPr>
        <w:t>ń i kryteriów, k</w:t>
      </w:r>
      <w:r w:rsidR="00B860DD">
        <w:rPr>
          <w:rFonts w:ascii="Cambria" w:hAnsi="Cambria" w:cs="Times New Roman"/>
          <w:sz w:val="18"/>
          <w:szCs w:val="18"/>
        </w:rPr>
        <w:t>tóre zostały szeroko omówione w</w:t>
      </w:r>
      <w:r w:rsidR="00C61364" w:rsidRPr="00B80599">
        <w:rPr>
          <w:rFonts w:ascii="Cambria" w:hAnsi="Cambria" w:cs="Times New Roman"/>
          <w:sz w:val="18"/>
          <w:szCs w:val="18"/>
        </w:rPr>
        <w:t xml:space="preserve"> </w:t>
      </w:r>
      <w:r w:rsidR="004C369E" w:rsidRPr="00B80599">
        <w:rPr>
          <w:rFonts w:ascii="Cambria" w:hAnsi="Cambria" w:cs="Times New Roman"/>
          <w:sz w:val="18"/>
          <w:szCs w:val="18"/>
        </w:rPr>
        <w:t>§ </w:t>
      </w:r>
      <w:r w:rsidRPr="00B80599">
        <w:rPr>
          <w:rFonts w:ascii="Cambria" w:hAnsi="Cambria" w:cs="Times New Roman"/>
          <w:sz w:val="18"/>
          <w:szCs w:val="18"/>
        </w:rPr>
        <w:t>6 oraz</w:t>
      </w:r>
      <w:r w:rsidR="008415D7" w:rsidRPr="00B80599">
        <w:rPr>
          <w:rFonts w:ascii="Cambria" w:hAnsi="Cambria" w:cs="Times New Roman"/>
          <w:sz w:val="18"/>
          <w:szCs w:val="18"/>
        </w:rPr>
        <w:t> </w:t>
      </w:r>
      <w:r w:rsidRPr="00B80599">
        <w:rPr>
          <w:rFonts w:ascii="Cambria" w:hAnsi="Cambria" w:cs="Times New Roman"/>
          <w:sz w:val="18"/>
          <w:szCs w:val="18"/>
        </w:rPr>
        <w:t>zapoznani</w:t>
      </w:r>
      <w:r w:rsidR="00A71A7A" w:rsidRPr="00B80599">
        <w:rPr>
          <w:rFonts w:ascii="Cambria" w:hAnsi="Cambria" w:cs="Times New Roman"/>
          <w:sz w:val="18"/>
          <w:szCs w:val="18"/>
        </w:rPr>
        <w:t>e się</w:t>
      </w:r>
      <w:r w:rsidR="00EF18A7">
        <w:rPr>
          <w:rFonts w:ascii="Cambria" w:hAnsi="Cambria" w:cs="Times New Roman"/>
          <w:sz w:val="18"/>
          <w:szCs w:val="18"/>
        </w:rPr>
        <w:t xml:space="preserve"> i </w:t>
      </w:r>
      <w:r w:rsidRPr="00B80599">
        <w:rPr>
          <w:rFonts w:ascii="Cambria" w:hAnsi="Cambria" w:cs="Times New Roman"/>
          <w:sz w:val="18"/>
          <w:szCs w:val="18"/>
        </w:rPr>
        <w:t>zaakceptowani</w:t>
      </w:r>
      <w:r w:rsidR="00A71A7A" w:rsidRPr="00B80599">
        <w:rPr>
          <w:rFonts w:ascii="Cambria" w:hAnsi="Cambria" w:cs="Times New Roman"/>
          <w:sz w:val="18"/>
          <w:szCs w:val="18"/>
        </w:rPr>
        <w:t>e</w:t>
      </w:r>
      <w:r w:rsidRPr="00B80599">
        <w:rPr>
          <w:rFonts w:ascii="Cambria" w:hAnsi="Cambria" w:cs="Times New Roman"/>
          <w:sz w:val="18"/>
          <w:szCs w:val="18"/>
        </w:rPr>
        <w:t xml:space="preserve"> niniejszego </w:t>
      </w:r>
      <w:r w:rsidR="007C5FDA" w:rsidRPr="00B80599">
        <w:rPr>
          <w:rFonts w:ascii="Cambria" w:hAnsi="Cambria" w:cs="Times New Roman"/>
          <w:sz w:val="18"/>
          <w:szCs w:val="18"/>
        </w:rPr>
        <w:t>Regulamin</w:t>
      </w:r>
      <w:r w:rsidRPr="00B80599">
        <w:rPr>
          <w:rFonts w:ascii="Cambria" w:hAnsi="Cambria" w:cs="Times New Roman"/>
          <w:sz w:val="18"/>
          <w:szCs w:val="18"/>
        </w:rPr>
        <w:t>u</w:t>
      </w:r>
      <w:r w:rsidR="005250A0">
        <w:rPr>
          <w:rFonts w:ascii="Cambria" w:hAnsi="Cambria" w:cs="Times New Roman"/>
          <w:sz w:val="18"/>
          <w:szCs w:val="18"/>
        </w:rPr>
        <w:t>.</w:t>
      </w:r>
      <w:r w:rsidR="00A8798D" w:rsidRPr="00336780">
        <w:rPr>
          <w:rFonts w:ascii="Cambria" w:hAnsi="Cambria" w:cs="Times New Roman"/>
          <w:sz w:val="18"/>
          <w:szCs w:val="18"/>
        </w:rPr>
        <w:t xml:space="preserve"> </w:t>
      </w:r>
    </w:p>
    <w:p w14:paraId="5319C10C" w14:textId="157FC23D" w:rsidR="00373632" w:rsidRPr="00507431" w:rsidRDefault="002B6AF5" w:rsidP="008A173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mbria" w:hAnsi="Cambria" w:cs="Times New Roman"/>
          <w:b/>
          <w:sz w:val="18"/>
          <w:szCs w:val="18"/>
        </w:rPr>
      </w:pPr>
      <w:r w:rsidRPr="002B6AF5">
        <w:rPr>
          <w:rFonts w:ascii="Cambria" w:hAnsi="Cambria" w:cs="Times New Roman"/>
          <w:b/>
          <w:sz w:val="18"/>
          <w:szCs w:val="18"/>
        </w:rPr>
        <w:t xml:space="preserve">Do projektu zostanie </w:t>
      </w:r>
      <w:r w:rsidR="002500C5" w:rsidRPr="002B6AF5">
        <w:rPr>
          <w:rFonts w:ascii="Cambria" w:hAnsi="Cambria" w:cs="Times New Roman"/>
          <w:b/>
          <w:sz w:val="18"/>
          <w:szCs w:val="18"/>
        </w:rPr>
        <w:t>zakwalifikowanych, co</w:t>
      </w:r>
      <w:r w:rsidRPr="002B6AF5">
        <w:rPr>
          <w:rFonts w:ascii="Cambria" w:hAnsi="Cambria" w:cs="Times New Roman"/>
          <w:b/>
          <w:sz w:val="18"/>
          <w:szCs w:val="18"/>
        </w:rPr>
        <w:t xml:space="preserve"> najmni</w:t>
      </w:r>
      <w:r w:rsidR="00576AFE">
        <w:rPr>
          <w:rFonts w:ascii="Cambria" w:hAnsi="Cambria" w:cs="Times New Roman"/>
          <w:b/>
          <w:sz w:val="18"/>
          <w:szCs w:val="18"/>
        </w:rPr>
        <w:t xml:space="preserve">ej </w:t>
      </w:r>
      <w:r w:rsidR="00507431">
        <w:rPr>
          <w:rFonts w:ascii="Cambria" w:hAnsi="Cambria" w:cs="Times New Roman"/>
          <w:b/>
          <w:sz w:val="18"/>
          <w:szCs w:val="18"/>
        </w:rPr>
        <w:t>78</w:t>
      </w:r>
      <w:r w:rsidR="00166A8A">
        <w:rPr>
          <w:rFonts w:ascii="Cambria" w:hAnsi="Cambria" w:cs="Times New Roman"/>
          <w:b/>
          <w:sz w:val="18"/>
          <w:szCs w:val="18"/>
        </w:rPr>
        <w:t xml:space="preserve"> </w:t>
      </w:r>
      <w:r w:rsidR="00576AFE">
        <w:rPr>
          <w:rFonts w:ascii="Cambria" w:hAnsi="Cambria" w:cs="Times New Roman"/>
          <w:b/>
          <w:sz w:val="18"/>
          <w:szCs w:val="18"/>
        </w:rPr>
        <w:t>Uczestników/Uczestniczek</w:t>
      </w:r>
      <w:r w:rsidR="00507431">
        <w:rPr>
          <w:rFonts w:ascii="Cambria" w:hAnsi="Cambria" w:cs="Times New Roman"/>
          <w:b/>
          <w:sz w:val="18"/>
          <w:szCs w:val="18"/>
        </w:rPr>
        <w:t xml:space="preserve"> (70 Uczniów/Uczennic oraz 8 Nauczycieli/Nauczycielek). </w:t>
      </w:r>
    </w:p>
    <w:p w14:paraId="636A590B" w14:textId="11DD72E0" w:rsidR="002B6AF5" w:rsidRDefault="002B6AF5" w:rsidP="008A1731">
      <w:pPr>
        <w:pStyle w:val="Bezodstpw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sz w:val="18"/>
          <w:szCs w:val="18"/>
        </w:rPr>
      </w:pPr>
      <w:r w:rsidRPr="002B6AF5">
        <w:rPr>
          <w:rFonts w:ascii="Cambria" w:hAnsi="Cambria" w:cs="Times New Roman"/>
          <w:b/>
          <w:sz w:val="18"/>
          <w:szCs w:val="18"/>
        </w:rPr>
        <w:t>O zakwalifikowaniu do Projektu decyduje</w:t>
      </w:r>
      <w:r>
        <w:rPr>
          <w:rFonts w:ascii="Cambria" w:hAnsi="Cambria" w:cs="Times New Roman"/>
          <w:sz w:val="18"/>
          <w:szCs w:val="18"/>
        </w:rPr>
        <w:t>:</w:t>
      </w:r>
    </w:p>
    <w:p w14:paraId="01E6F6C8" w14:textId="2B37F9BE" w:rsidR="002B6AF5" w:rsidRDefault="0006771E" w:rsidP="008A1731">
      <w:pPr>
        <w:pStyle w:val="Bezodstpw"/>
        <w:numPr>
          <w:ilvl w:val="0"/>
          <w:numId w:val="12"/>
        </w:numPr>
        <w:jc w:val="both"/>
        <w:rPr>
          <w:rFonts w:ascii="Cambria" w:hAnsi="Cambria" w:cs="Times New Roman"/>
          <w:sz w:val="18"/>
          <w:szCs w:val="18"/>
        </w:rPr>
      </w:pPr>
      <w:r w:rsidRPr="00507431">
        <w:rPr>
          <w:rFonts w:ascii="Cambria" w:hAnsi="Cambria" w:cs="Times New Roman"/>
          <w:sz w:val="18"/>
          <w:szCs w:val="18"/>
        </w:rPr>
        <w:t>Status</w:t>
      </w:r>
      <w:r w:rsidR="002B6AF5" w:rsidRPr="00507431">
        <w:rPr>
          <w:rFonts w:ascii="Cambria" w:hAnsi="Cambria" w:cs="Times New Roman"/>
          <w:sz w:val="18"/>
          <w:szCs w:val="18"/>
        </w:rPr>
        <w:t xml:space="preserve"> Ucznia/Uczennicy oraz Nauczyciela/Nauczycielki, który jest weryfikowany w momencie rozpoczęcia udziału w Projekcie. </w:t>
      </w:r>
      <w:bookmarkStart w:id="4" w:name="_Hlk492883366"/>
      <w:r w:rsidR="002B6AF5" w:rsidRPr="00507431">
        <w:rPr>
          <w:rFonts w:ascii="Cambria" w:hAnsi="Cambria" w:cs="Times New Roman"/>
          <w:sz w:val="18"/>
          <w:szCs w:val="18"/>
        </w:rPr>
        <w:t>Kwalifikowalność statusu Ucznia/Uczennicy oraz Nauczyciela/Nauczycielki w Projekcie potwierdzana jest na etapie rekrutacji oraz bezpośrednio przed udzieleniem jemu/jej pierwszej formy wsparcia w ramach Projektu</w:t>
      </w:r>
      <w:bookmarkEnd w:id="4"/>
      <w:r w:rsidR="002B11F6">
        <w:rPr>
          <w:rFonts w:ascii="Cambria" w:hAnsi="Cambria" w:cs="Times New Roman"/>
          <w:sz w:val="18"/>
          <w:szCs w:val="18"/>
        </w:rPr>
        <w:t>.</w:t>
      </w:r>
    </w:p>
    <w:p w14:paraId="5CC9225C" w14:textId="5712545A" w:rsidR="002B11F6" w:rsidRPr="00507431" w:rsidRDefault="002B11F6" w:rsidP="008A1731">
      <w:pPr>
        <w:pStyle w:val="Bezodstpw"/>
        <w:numPr>
          <w:ilvl w:val="0"/>
          <w:numId w:val="12"/>
        </w:num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Zamieszkiwanie/kształcenie się/prowadzenie nauczania w  województwie </w:t>
      </w:r>
      <w:proofErr w:type="spellStart"/>
      <w:r>
        <w:rPr>
          <w:rFonts w:ascii="Cambria" w:hAnsi="Cambria" w:cs="Times New Roman"/>
          <w:sz w:val="18"/>
          <w:szCs w:val="18"/>
        </w:rPr>
        <w:t>mazoweickim</w:t>
      </w:r>
      <w:proofErr w:type="spellEnd"/>
      <w:r>
        <w:rPr>
          <w:rFonts w:ascii="Cambria" w:hAnsi="Cambria" w:cs="Times New Roman"/>
          <w:sz w:val="18"/>
          <w:szCs w:val="18"/>
        </w:rPr>
        <w:t>.</w:t>
      </w:r>
    </w:p>
    <w:p w14:paraId="5B77075E" w14:textId="3050C52B" w:rsidR="002B6AF5" w:rsidRPr="00507431" w:rsidRDefault="0006771E" w:rsidP="008A1731">
      <w:pPr>
        <w:pStyle w:val="Bezodstpw"/>
        <w:numPr>
          <w:ilvl w:val="0"/>
          <w:numId w:val="12"/>
        </w:numPr>
        <w:jc w:val="both"/>
        <w:rPr>
          <w:rFonts w:ascii="Cambria" w:hAnsi="Cambria" w:cs="Times New Roman"/>
          <w:sz w:val="18"/>
          <w:szCs w:val="18"/>
        </w:rPr>
      </w:pPr>
      <w:r w:rsidRPr="00507431">
        <w:rPr>
          <w:rFonts w:ascii="Cambria" w:hAnsi="Cambria" w:cs="Times New Roman"/>
          <w:sz w:val="18"/>
          <w:szCs w:val="18"/>
        </w:rPr>
        <w:lastRenderedPageBreak/>
        <w:t>Chęć</w:t>
      </w:r>
      <w:r w:rsidR="002B6AF5" w:rsidRPr="00507431">
        <w:rPr>
          <w:rFonts w:ascii="Cambria" w:hAnsi="Cambria" w:cs="Times New Roman"/>
          <w:sz w:val="18"/>
          <w:szCs w:val="18"/>
        </w:rPr>
        <w:t xml:space="preserve"> podniesienia, uzupełnienia posiadanych kompet</w:t>
      </w:r>
      <w:r w:rsidR="002B11F6">
        <w:rPr>
          <w:rFonts w:ascii="Cambria" w:hAnsi="Cambria" w:cs="Times New Roman"/>
          <w:sz w:val="18"/>
          <w:szCs w:val="18"/>
        </w:rPr>
        <w:t>encji, umiejętności oraz wiedzy.</w:t>
      </w:r>
    </w:p>
    <w:p w14:paraId="45F6A247" w14:textId="66FE8601" w:rsidR="002B6AF5" w:rsidRPr="00507431" w:rsidRDefault="002500C5" w:rsidP="008A1731">
      <w:pPr>
        <w:pStyle w:val="Bezodstpw"/>
        <w:numPr>
          <w:ilvl w:val="0"/>
          <w:numId w:val="12"/>
        </w:numPr>
        <w:jc w:val="both"/>
        <w:rPr>
          <w:rFonts w:ascii="Cambria" w:hAnsi="Cambria" w:cs="Times New Roman"/>
          <w:sz w:val="18"/>
          <w:szCs w:val="18"/>
        </w:rPr>
      </w:pPr>
      <w:r w:rsidRPr="00507431">
        <w:rPr>
          <w:rFonts w:ascii="Cambria" w:hAnsi="Cambria" w:cs="Times New Roman"/>
          <w:sz w:val="18"/>
          <w:szCs w:val="18"/>
        </w:rPr>
        <w:t>Złożenie</w:t>
      </w:r>
      <w:r w:rsidR="002B6AF5" w:rsidRPr="00507431">
        <w:rPr>
          <w:rFonts w:ascii="Cambria" w:hAnsi="Cambria" w:cs="Times New Roman"/>
          <w:sz w:val="18"/>
          <w:szCs w:val="18"/>
        </w:rPr>
        <w:t xml:space="preserve"> odpowiednich dokumentów i spełnienie wymagań </w:t>
      </w:r>
      <w:r w:rsidRPr="00507431">
        <w:rPr>
          <w:rFonts w:ascii="Cambria" w:hAnsi="Cambria" w:cs="Times New Roman"/>
          <w:sz w:val="18"/>
          <w:szCs w:val="18"/>
        </w:rPr>
        <w:t>i kryteriów, o których</w:t>
      </w:r>
      <w:r w:rsidR="002B6AF5" w:rsidRPr="00507431">
        <w:rPr>
          <w:rFonts w:ascii="Cambria" w:hAnsi="Cambria" w:cs="Times New Roman"/>
          <w:sz w:val="18"/>
          <w:szCs w:val="18"/>
        </w:rPr>
        <w:t xml:space="preserve"> mowa w § 6.</w:t>
      </w:r>
    </w:p>
    <w:p w14:paraId="1E0FC825" w14:textId="77777777" w:rsidR="00373632" w:rsidRPr="002B6AF5" w:rsidRDefault="00373632" w:rsidP="00373632">
      <w:pPr>
        <w:pStyle w:val="Bezodstpw"/>
        <w:spacing w:line="360" w:lineRule="auto"/>
        <w:ind w:left="1080"/>
        <w:jc w:val="both"/>
        <w:rPr>
          <w:rFonts w:ascii="Cambria" w:hAnsi="Cambria" w:cs="Times New Roman"/>
          <w:sz w:val="18"/>
          <w:szCs w:val="18"/>
        </w:rPr>
      </w:pPr>
    </w:p>
    <w:p w14:paraId="5E7E04AA" w14:textId="0CA345DE" w:rsidR="00373632" w:rsidRPr="00507431" w:rsidRDefault="00A0539D" w:rsidP="008A173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Cambria" w:hAnsi="Cambria" w:cs="Times New Roman"/>
          <w:b/>
          <w:sz w:val="18"/>
          <w:szCs w:val="18"/>
        </w:rPr>
      </w:pPr>
      <w:r w:rsidRPr="002B6AF5">
        <w:rPr>
          <w:rFonts w:ascii="Cambria" w:hAnsi="Cambria" w:cs="Times New Roman"/>
          <w:b/>
          <w:sz w:val="18"/>
          <w:szCs w:val="18"/>
        </w:rPr>
        <w:t>Procedura odwoławcza:</w:t>
      </w:r>
    </w:p>
    <w:p w14:paraId="0280EB6F" w14:textId="77777777" w:rsidR="005A7553" w:rsidRPr="005A7553" w:rsidRDefault="00A0539D" w:rsidP="008A173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 w:rsidRPr="005A7553">
        <w:rPr>
          <w:rFonts w:ascii="Cambria" w:hAnsi="Cambria" w:cs="Times New Roman"/>
          <w:sz w:val="18"/>
          <w:szCs w:val="18"/>
        </w:rPr>
        <w:t xml:space="preserve">Uczestnik/Uczestniczka może wnieść do Dyrekcji Zespołu Szkół odwołanie od decyzji Komisji Rekrutacyjnej w terminie 2 dni roboczych wskazując, które przepisy Regulaminu zostały złamane. </w:t>
      </w:r>
    </w:p>
    <w:p w14:paraId="270899D3" w14:textId="77777777" w:rsidR="005A7553" w:rsidRPr="005A7553" w:rsidRDefault="00A0539D" w:rsidP="008A173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 w:rsidRPr="005A7553">
        <w:rPr>
          <w:rFonts w:ascii="Cambria" w:hAnsi="Cambria" w:cs="Times New Roman"/>
          <w:sz w:val="18"/>
          <w:szCs w:val="18"/>
        </w:rPr>
        <w:t>W powyższym przypadku Dyrektor zwraca się ponownie do Komisji Rekrutacyjnej o ponowną analizę decyzji. Komisja Rekrutacyjna składa pisemnie stosowne wyjaśnienie.</w:t>
      </w:r>
    </w:p>
    <w:p w14:paraId="4D281B6C" w14:textId="0DBC0519" w:rsidR="006D1310" w:rsidRPr="000C24FC" w:rsidRDefault="00A0539D" w:rsidP="008A173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 w:cs="Times New Roman"/>
          <w:b/>
          <w:sz w:val="18"/>
          <w:szCs w:val="18"/>
        </w:rPr>
      </w:pPr>
      <w:r w:rsidRPr="005A7553">
        <w:rPr>
          <w:rFonts w:ascii="Cambria" w:hAnsi="Cambria" w:cs="Times New Roman"/>
          <w:sz w:val="18"/>
          <w:szCs w:val="18"/>
        </w:rPr>
        <w:t>Komisja Rekrutacyjna zastrzega sobie prawo zmiany terminów ze względu na liczbę Uczestników/Uczestniczek oraz konieczność wydłużenia czasu trwania procesu rekrutacji lub przypadki losowe.</w:t>
      </w:r>
    </w:p>
    <w:p w14:paraId="6090B83B" w14:textId="15A9F508" w:rsidR="001878CA" w:rsidRPr="00B80599" w:rsidRDefault="001878CA" w:rsidP="008D0624">
      <w:pPr>
        <w:pStyle w:val="Bezodstpw"/>
        <w:spacing w:line="360" w:lineRule="auto"/>
        <w:jc w:val="center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§ 6</w:t>
      </w:r>
    </w:p>
    <w:p w14:paraId="5CD85419" w14:textId="28159B7D" w:rsidR="00756834" w:rsidRPr="00FC2FEB" w:rsidRDefault="008D0624" w:rsidP="00FC2FEB">
      <w:pPr>
        <w:pStyle w:val="Bezodstpw"/>
        <w:spacing w:line="360" w:lineRule="auto"/>
        <w:ind w:left="1146"/>
        <w:rPr>
          <w:rFonts w:ascii="Cambria" w:hAnsi="Cambria" w:cs="Times New Roman"/>
          <w:b/>
          <w:sz w:val="18"/>
          <w:szCs w:val="18"/>
          <w:u w:val="single"/>
        </w:rPr>
      </w:pPr>
      <w:r>
        <w:rPr>
          <w:rFonts w:ascii="Cambria" w:hAnsi="Cambria" w:cs="Times New Roman"/>
          <w:b/>
          <w:sz w:val="18"/>
          <w:szCs w:val="18"/>
        </w:rPr>
        <w:t xml:space="preserve">                                                                        </w:t>
      </w:r>
      <w:r w:rsidR="001878CA" w:rsidRPr="00AC1E18">
        <w:rPr>
          <w:rFonts w:ascii="Cambria" w:hAnsi="Cambria" w:cs="Times New Roman"/>
          <w:b/>
          <w:sz w:val="18"/>
          <w:szCs w:val="18"/>
          <w:u w:val="single"/>
        </w:rPr>
        <w:t>ETAPY REKRUTACJI</w:t>
      </w:r>
    </w:p>
    <w:p w14:paraId="3656119F" w14:textId="5ED2A765" w:rsidR="001878CA" w:rsidRPr="00887433" w:rsidRDefault="00887433" w:rsidP="00887433">
      <w:pPr>
        <w:pStyle w:val="Bezodstpw"/>
        <w:spacing w:line="360" w:lineRule="auto"/>
        <w:jc w:val="center"/>
        <w:rPr>
          <w:rFonts w:ascii="Cambria" w:hAnsi="Cambria" w:cs="Times New Roman"/>
          <w:b/>
          <w:sz w:val="18"/>
          <w:szCs w:val="18"/>
        </w:rPr>
      </w:pPr>
      <w:r w:rsidRPr="00887433">
        <w:rPr>
          <w:rFonts w:ascii="Cambria" w:hAnsi="Cambria" w:cs="Times New Roman"/>
          <w:b/>
          <w:sz w:val="18"/>
          <w:szCs w:val="18"/>
        </w:rPr>
        <w:t>Rekrutacja w P</w:t>
      </w:r>
      <w:r w:rsidR="00756834" w:rsidRPr="00887433">
        <w:rPr>
          <w:rFonts w:ascii="Cambria" w:hAnsi="Cambria" w:cs="Times New Roman"/>
          <w:b/>
          <w:sz w:val="18"/>
          <w:szCs w:val="18"/>
        </w:rPr>
        <w:t>rojekcie</w:t>
      </w:r>
      <w:r w:rsidRPr="00887433">
        <w:rPr>
          <w:rFonts w:ascii="Cambria" w:hAnsi="Cambria" w:cs="Times New Roman"/>
          <w:b/>
          <w:sz w:val="18"/>
          <w:szCs w:val="18"/>
        </w:rPr>
        <w:t xml:space="preserve"> „</w:t>
      </w:r>
      <w:r w:rsidR="006D1310">
        <w:rPr>
          <w:rFonts w:ascii="Cambria" w:hAnsi="Cambria" w:cs="Times New Roman"/>
          <w:b/>
          <w:sz w:val="18"/>
          <w:szCs w:val="18"/>
        </w:rPr>
        <w:t>Skrzydła kariery</w:t>
      </w:r>
      <w:r w:rsidR="002500C5" w:rsidRPr="00887433">
        <w:rPr>
          <w:rFonts w:ascii="Cambria" w:hAnsi="Cambria" w:cs="Times New Roman"/>
          <w:b/>
          <w:sz w:val="18"/>
          <w:szCs w:val="18"/>
        </w:rPr>
        <w:t>” składa</w:t>
      </w:r>
      <w:r w:rsidRPr="00887433">
        <w:rPr>
          <w:rFonts w:ascii="Cambria" w:hAnsi="Cambria" w:cs="Times New Roman"/>
          <w:b/>
          <w:sz w:val="18"/>
          <w:szCs w:val="18"/>
        </w:rPr>
        <w:t xml:space="preserve"> się z dwóch etapów</w:t>
      </w:r>
      <w:r w:rsidR="00885753" w:rsidRPr="00887433">
        <w:rPr>
          <w:rFonts w:ascii="Cambria" w:hAnsi="Cambria" w:cs="Times New Roman"/>
          <w:b/>
          <w:sz w:val="18"/>
          <w:szCs w:val="18"/>
        </w:rPr>
        <w:t>:</w:t>
      </w:r>
    </w:p>
    <w:p w14:paraId="46654180" w14:textId="0B9BDC76" w:rsidR="00885753" w:rsidRPr="00756834" w:rsidRDefault="00885753" w:rsidP="00885753">
      <w:pPr>
        <w:pStyle w:val="Bezodstpw"/>
        <w:spacing w:line="360" w:lineRule="auto"/>
        <w:ind w:left="720"/>
        <w:rPr>
          <w:rFonts w:ascii="Cambria" w:hAnsi="Cambria" w:cs="Times New Roman"/>
          <w:sz w:val="18"/>
          <w:szCs w:val="18"/>
        </w:rPr>
      </w:pPr>
    </w:p>
    <w:p w14:paraId="174005E6" w14:textId="2BA53679" w:rsidR="002D5F6E" w:rsidRDefault="00885753" w:rsidP="00D850F0">
      <w:pPr>
        <w:pStyle w:val="Bezodstpw"/>
        <w:jc w:val="both"/>
        <w:rPr>
          <w:rFonts w:ascii="Cambria" w:hAnsi="Cambria" w:cs="Times New Roman"/>
          <w:sz w:val="18"/>
          <w:szCs w:val="18"/>
        </w:rPr>
      </w:pPr>
      <w:r w:rsidRPr="000C24FC">
        <w:rPr>
          <w:rFonts w:ascii="Cambria" w:hAnsi="Cambria" w:cs="Times New Roman"/>
          <w:b/>
          <w:color w:val="FF0000"/>
          <w:sz w:val="18"/>
          <w:szCs w:val="18"/>
          <w:u w:val="single"/>
        </w:rPr>
        <w:t>I ETAP REKRUTACJI</w:t>
      </w:r>
      <w:r w:rsidRPr="00FC2FEB">
        <w:rPr>
          <w:rFonts w:ascii="Cambria" w:hAnsi="Cambria" w:cs="Times New Roman"/>
          <w:sz w:val="18"/>
          <w:szCs w:val="18"/>
          <w:u w:val="single"/>
        </w:rPr>
        <w:t>-</w:t>
      </w:r>
      <w:r w:rsidR="005D6759" w:rsidRPr="00FC2FEB">
        <w:rPr>
          <w:rFonts w:ascii="Cambria" w:hAnsi="Cambria" w:cs="Times New Roman"/>
          <w:sz w:val="18"/>
          <w:szCs w:val="18"/>
        </w:rPr>
        <w:t xml:space="preserve"> </w:t>
      </w:r>
      <w:r w:rsidR="005D6759" w:rsidRPr="00292934">
        <w:rPr>
          <w:rFonts w:ascii="Cambria" w:hAnsi="Cambria" w:cs="Times New Roman"/>
          <w:sz w:val="18"/>
          <w:szCs w:val="18"/>
        </w:rPr>
        <w:t xml:space="preserve">dostarczenie </w:t>
      </w:r>
      <w:r w:rsidR="00D31262">
        <w:rPr>
          <w:rFonts w:ascii="Cambria" w:hAnsi="Cambria" w:cs="Times New Roman"/>
          <w:sz w:val="18"/>
          <w:szCs w:val="18"/>
        </w:rPr>
        <w:t xml:space="preserve">wymaganej </w:t>
      </w:r>
      <w:r w:rsidR="005D6759" w:rsidRPr="00292934">
        <w:rPr>
          <w:rFonts w:ascii="Cambria" w:hAnsi="Cambria" w:cs="Times New Roman"/>
          <w:sz w:val="18"/>
          <w:szCs w:val="18"/>
        </w:rPr>
        <w:t>dokumentacji</w:t>
      </w:r>
      <w:r w:rsidR="002D5F6E" w:rsidRPr="00292934">
        <w:rPr>
          <w:rFonts w:ascii="Cambria" w:hAnsi="Cambria" w:cs="Times New Roman"/>
          <w:sz w:val="18"/>
          <w:szCs w:val="18"/>
        </w:rPr>
        <w:t xml:space="preserve"> przez Uczestników/Uczestniczki</w:t>
      </w:r>
      <w:r w:rsidR="00292934">
        <w:rPr>
          <w:rFonts w:ascii="Cambria" w:hAnsi="Cambria" w:cs="Times New Roman"/>
          <w:sz w:val="18"/>
          <w:szCs w:val="18"/>
        </w:rPr>
        <w:t xml:space="preserve"> do Punktu </w:t>
      </w:r>
      <w:r w:rsidR="002500C5">
        <w:rPr>
          <w:rFonts w:ascii="Cambria" w:hAnsi="Cambria" w:cs="Times New Roman"/>
          <w:sz w:val="18"/>
          <w:szCs w:val="18"/>
        </w:rPr>
        <w:t>Rekrutacyjnego</w:t>
      </w:r>
      <w:r w:rsidR="002500C5" w:rsidRPr="00292934">
        <w:rPr>
          <w:rFonts w:ascii="Cambria" w:hAnsi="Cambria" w:cs="Times New Roman"/>
          <w:sz w:val="18"/>
          <w:szCs w:val="18"/>
        </w:rPr>
        <w:t xml:space="preserve"> i</w:t>
      </w:r>
      <w:r w:rsidR="00292934">
        <w:rPr>
          <w:rFonts w:ascii="Cambria" w:hAnsi="Cambria" w:cs="Times New Roman"/>
          <w:sz w:val="18"/>
          <w:szCs w:val="18"/>
        </w:rPr>
        <w:t> </w:t>
      </w:r>
      <w:r w:rsidR="005D6759" w:rsidRPr="00292934">
        <w:rPr>
          <w:rFonts w:ascii="Cambria" w:hAnsi="Cambria" w:cs="Times New Roman"/>
          <w:sz w:val="18"/>
          <w:szCs w:val="18"/>
        </w:rPr>
        <w:t xml:space="preserve">sprawdzenie jej pod względem </w:t>
      </w:r>
      <w:r w:rsidR="005B0BB4">
        <w:rPr>
          <w:rFonts w:ascii="Cambria" w:hAnsi="Cambria" w:cs="Times New Roman"/>
          <w:sz w:val="18"/>
          <w:szCs w:val="18"/>
        </w:rPr>
        <w:t xml:space="preserve">formalnym i </w:t>
      </w:r>
      <w:r w:rsidR="00F50011">
        <w:rPr>
          <w:rFonts w:ascii="Cambria" w:hAnsi="Cambria" w:cs="Times New Roman"/>
          <w:sz w:val="18"/>
          <w:szCs w:val="18"/>
        </w:rPr>
        <w:t>dostępowym</w:t>
      </w:r>
      <w:r w:rsidR="00E17203">
        <w:rPr>
          <w:rFonts w:ascii="Cambria" w:hAnsi="Cambria" w:cs="Times New Roman"/>
          <w:sz w:val="18"/>
          <w:szCs w:val="18"/>
        </w:rPr>
        <w:t xml:space="preserve"> (status </w:t>
      </w:r>
      <w:r w:rsidR="00D850F0">
        <w:rPr>
          <w:rFonts w:ascii="Cambria" w:hAnsi="Cambria" w:cs="Times New Roman"/>
          <w:sz w:val="18"/>
          <w:szCs w:val="18"/>
        </w:rPr>
        <w:t xml:space="preserve">LO </w:t>
      </w:r>
      <w:r w:rsidR="00E17203">
        <w:rPr>
          <w:rFonts w:ascii="Cambria" w:hAnsi="Cambria" w:cs="Times New Roman"/>
          <w:sz w:val="18"/>
          <w:szCs w:val="18"/>
        </w:rPr>
        <w:t>Ucznia/Uczennicy oraz </w:t>
      </w:r>
      <w:r w:rsidR="0007023F">
        <w:rPr>
          <w:rFonts w:ascii="Cambria" w:hAnsi="Cambria" w:cs="Times New Roman"/>
          <w:sz w:val="18"/>
          <w:szCs w:val="18"/>
        </w:rPr>
        <w:t>Nauczyciela/Nauczycielki)</w:t>
      </w:r>
      <w:r w:rsidR="00F50011">
        <w:rPr>
          <w:rFonts w:ascii="Cambria" w:hAnsi="Cambria" w:cs="Times New Roman"/>
          <w:sz w:val="18"/>
          <w:szCs w:val="18"/>
        </w:rPr>
        <w:t xml:space="preserve"> </w:t>
      </w:r>
      <w:r w:rsidR="00C62086">
        <w:rPr>
          <w:rFonts w:ascii="Cambria" w:hAnsi="Cambria" w:cs="Times New Roman"/>
          <w:sz w:val="18"/>
          <w:szCs w:val="18"/>
        </w:rPr>
        <w:t>przez </w:t>
      </w:r>
      <w:r w:rsidR="002D5F6E" w:rsidRPr="00292934">
        <w:rPr>
          <w:rFonts w:ascii="Cambria" w:hAnsi="Cambria" w:cs="Times New Roman"/>
          <w:sz w:val="18"/>
          <w:szCs w:val="18"/>
        </w:rPr>
        <w:t>Komisję Rekrutacyjną.</w:t>
      </w:r>
    </w:p>
    <w:p w14:paraId="7661AE90" w14:textId="77777777" w:rsidR="00373632" w:rsidRPr="00373632" w:rsidRDefault="00373632" w:rsidP="00373632">
      <w:pPr>
        <w:pStyle w:val="Bezodstpw"/>
        <w:spacing w:line="360" w:lineRule="auto"/>
        <w:ind w:left="720"/>
        <w:jc w:val="both"/>
        <w:rPr>
          <w:rFonts w:ascii="Cambria" w:hAnsi="Cambria" w:cs="Times New Roman"/>
          <w:sz w:val="18"/>
          <w:szCs w:val="18"/>
        </w:rPr>
      </w:pPr>
    </w:p>
    <w:p w14:paraId="2D12F826" w14:textId="291E5C3D" w:rsidR="0067773F" w:rsidRPr="00D850F0" w:rsidRDefault="00885753" w:rsidP="00D850F0">
      <w:pPr>
        <w:spacing w:line="240" w:lineRule="auto"/>
        <w:jc w:val="both"/>
        <w:rPr>
          <w:rFonts w:ascii="Cambria" w:hAnsi="Cambria" w:cs="Times New Roman"/>
          <w:b/>
          <w:sz w:val="18"/>
          <w:szCs w:val="18"/>
        </w:rPr>
      </w:pPr>
      <w:r w:rsidRPr="00D850F0">
        <w:rPr>
          <w:rFonts w:ascii="Cambria" w:hAnsi="Cambria" w:cs="Times New Roman"/>
          <w:b/>
          <w:sz w:val="18"/>
          <w:szCs w:val="18"/>
        </w:rPr>
        <w:t xml:space="preserve">Uczestnicy/Uczestniczki, chcący przystąpić do Projektu, muszą dostarczyć do Koordynatora Szkoły </w:t>
      </w:r>
      <w:r w:rsidR="00770B77" w:rsidRPr="00D850F0">
        <w:rPr>
          <w:rFonts w:ascii="Cambria" w:hAnsi="Cambria" w:cs="Times New Roman"/>
          <w:b/>
          <w:sz w:val="18"/>
          <w:szCs w:val="18"/>
        </w:rPr>
        <w:t xml:space="preserve">czytelnie </w:t>
      </w:r>
      <w:r w:rsidR="001E6553" w:rsidRPr="00D850F0">
        <w:rPr>
          <w:rFonts w:ascii="Cambria" w:hAnsi="Cambria" w:cs="Times New Roman"/>
          <w:b/>
          <w:sz w:val="18"/>
          <w:szCs w:val="18"/>
        </w:rPr>
        <w:t>uzupełnione i</w:t>
      </w:r>
      <w:r w:rsidR="00770B77" w:rsidRPr="00D850F0">
        <w:rPr>
          <w:rFonts w:ascii="Cambria" w:hAnsi="Cambria" w:cs="Times New Roman"/>
          <w:b/>
          <w:sz w:val="18"/>
          <w:szCs w:val="18"/>
        </w:rPr>
        <w:t> własnoręcznie</w:t>
      </w:r>
      <w:r w:rsidR="001E6553" w:rsidRPr="00D850F0">
        <w:rPr>
          <w:rFonts w:ascii="Cambria" w:hAnsi="Cambria" w:cs="Times New Roman"/>
          <w:b/>
          <w:sz w:val="18"/>
          <w:szCs w:val="18"/>
        </w:rPr>
        <w:t> podpisane dokumenty rekrutacyjne</w:t>
      </w:r>
      <w:r w:rsidR="00770B77" w:rsidRPr="00D850F0">
        <w:rPr>
          <w:rFonts w:ascii="Cambria" w:hAnsi="Cambria" w:cs="Times New Roman"/>
          <w:b/>
          <w:sz w:val="18"/>
          <w:szCs w:val="18"/>
        </w:rPr>
        <w:t xml:space="preserve"> w formie papierowej, </w:t>
      </w:r>
      <w:r w:rsidR="001E6553" w:rsidRPr="00D850F0">
        <w:rPr>
          <w:rFonts w:ascii="Cambria" w:hAnsi="Cambria" w:cs="Times New Roman"/>
          <w:b/>
          <w:sz w:val="18"/>
          <w:szCs w:val="18"/>
        </w:rPr>
        <w:t>o których mowa</w:t>
      </w:r>
      <w:r w:rsidR="00292934" w:rsidRPr="00D850F0">
        <w:rPr>
          <w:rFonts w:ascii="Cambria" w:hAnsi="Cambria" w:cs="Times New Roman"/>
          <w:b/>
          <w:sz w:val="18"/>
          <w:szCs w:val="18"/>
        </w:rPr>
        <w:t xml:space="preserve"> pkt </w:t>
      </w:r>
      <w:r w:rsidR="00DD7207" w:rsidRPr="00D850F0">
        <w:rPr>
          <w:rFonts w:ascii="Cambria" w:hAnsi="Cambria" w:cs="Times New Roman"/>
          <w:b/>
          <w:sz w:val="18"/>
          <w:szCs w:val="18"/>
        </w:rPr>
        <w:t>„</w:t>
      </w:r>
      <w:r w:rsidR="00292934" w:rsidRPr="00D850F0">
        <w:rPr>
          <w:rFonts w:ascii="Cambria" w:hAnsi="Cambria" w:cs="Times New Roman"/>
          <w:b/>
          <w:sz w:val="18"/>
          <w:szCs w:val="18"/>
        </w:rPr>
        <w:t>1a</w:t>
      </w:r>
      <w:r w:rsidR="002500C5" w:rsidRPr="00D850F0">
        <w:rPr>
          <w:rFonts w:ascii="Cambria" w:hAnsi="Cambria" w:cs="Times New Roman"/>
          <w:b/>
          <w:sz w:val="18"/>
          <w:szCs w:val="18"/>
        </w:rPr>
        <w:t>)</w:t>
      </w:r>
      <w:r w:rsidR="007A7EAD" w:rsidRPr="00D850F0">
        <w:rPr>
          <w:rFonts w:ascii="Cambria" w:hAnsi="Cambria" w:cs="Times New Roman"/>
          <w:b/>
          <w:sz w:val="18"/>
          <w:szCs w:val="18"/>
        </w:rPr>
        <w:t>”</w:t>
      </w:r>
      <w:r w:rsidR="002500C5" w:rsidRPr="00D850F0">
        <w:rPr>
          <w:rFonts w:ascii="Cambria" w:hAnsi="Cambria" w:cs="Times New Roman"/>
          <w:b/>
          <w:sz w:val="18"/>
          <w:szCs w:val="18"/>
        </w:rPr>
        <w:t xml:space="preserve"> „oraz</w:t>
      </w:r>
      <w:r w:rsidR="006412B8" w:rsidRPr="00D850F0">
        <w:rPr>
          <w:rFonts w:ascii="Cambria" w:hAnsi="Cambria" w:cs="Times New Roman"/>
          <w:b/>
          <w:sz w:val="18"/>
          <w:szCs w:val="18"/>
        </w:rPr>
        <w:t xml:space="preserve"> </w:t>
      </w:r>
      <w:r w:rsidR="00DD7207" w:rsidRPr="00D850F0">
        <w:rPr>
          <w:rFonts w:ascii="Cambria" w:hAnsi="Cambria" w:cs="Times New Roman"/>
          <w:b/>
          <w:sz w:val="18"/>
          <w:szCs w:val="18"/>
        </w:rPr>
        <w:t>„1</w:t>
      </w:r>
      <w:r w:rsidR="006412B8" w:rsidRPr="00D850F0">
        <w:rPr>
          <w:rFonts w:ascii="Cambria" w:hAnsi="Cambria" w:cs="Times New Roman"/>
          <w:b/>
          <w:sz w:val="18"/>
          <w:szCs w:val="18"/>
        </w:rPr>
        <w:t>b</w:t>
      </w:r>
      <w:r w:rsidR="002500C5" w:rsidRPr="00D850F0">
        <w:rPr>
          <w:rFonts w:ascii="Cambria" w:hAnsi="Cambria" w:cs="Times New Roman"/>
          <w:b/>
          <w:sz w:val="18"/>
          <w:szCs w:val="18"/>
        </w:rPr>
        <w:t>)</w:t>
      </w:r>
      <w:r w:rsidR="007A7EAD" w:rsidRPr="00D850F0">
        <w:rPr>
          <w:rFonts w:ascii="Cambria" w:hAnsi="Cambria" w:cs="Times New Roman"/>
          <w:b/>
          <w:sz w:val="18"/>
          <w:szCs w:val="18"/>
        </w:rPr>
        <w:t>’’</w:t>
      </w:r>
      <w:r w:rsidR="002500C5" w:rsidRPr="00D850F0">
        <w:rPr>
          <w:rFonts w:ascii="Cambria" w:hAnsi="Cambria" w:cs="Times New Roman"/>
          <w:b/>
          <w:sz w:val="18"/>
          <w:szCs w:val="18"/>
        </w:rPr>
        <w:t xml:space="preserve"> poniżej</w:t>
      </w:r>
      <w:r w:rsidR="001E6553" w:rsidRPr="00D850F0">
        <w:rPr>
          <w:rFonts w:ascii="Cambria" w:hAnsi="Cambria" w:cs="Times New Roman"/>
          <w:b/>
          <w:sz w:val="18"/>
          <w:szCs w:val="18"/>
        </w:rPr>
        <w:t>.</w:t>
      </w:r>
      <w:r w:rsidR="00EB5E90" w:rsidRPr="00D850F0">
        <w:rPr>
          <w:rFonts w:ascii="Cambria" w:hAnsi="Cambria" w:cs="Times New Roman"/>
          <w:b/>
          <w:sz w:val="18"/>
          <w:szCs w:val="18"/>
        </w:rPr>
        <w:t xml:space="preserve"> </w:t>
      </w:r>
      <w:r w:rsidR="005D6759" w:rsidRPr="00D850F0">
        <w:rPr>
          <w:rFonts w:ascii="Cambria" w:hAnsi="Cambria" w:cs="Times New Roman"/>
          <w:b/>
          <w:sz w:val="18"/>
          <w:szCs w:val="18"/>
        </w:rPr>
        <w:t xml:space="preserve">Dokumenty należy </w:t>
      </w:r>
      <w:r w:rsidR="002500C5" w:rsidRPr="00D850F0">
        <w:rPr>
          <w:rFonts w:ascii="Cambria" w:hAnsi="Cambria" w:cs="Times New Roman"/>
          <w:b/>
          <w:sz w:val="18"/>
          <w:szCs w:val="18"/>
        </w:rPr>
        <w:t>dostarczyć w</w:t>
      </w:r>
      <w:r w:rsidR="00EB5E90" w:rsidRPr="00D850F0">
        <w:rPr>
          <w:rFonts w:ascii="Cambria" w:hAnsi="Cambria" w:cs="Times New Roman"/>
          <w:b/>
          <w:sz w:val="18"/>
          <w:szCs w:val="18"/>
        </w:rPr>
        <w:t> </w:t>
      </w:r>
      <w:r w:rsidRPr="00D850F0">
        <w:rPr>
          <w:rFonts w:ascii="Cambria" w:hAnsi="Cambria" w:cs="Times New Roman"/>
          <w:b/>
          <w:sz w:val="18"/>
          <w:szCs w:val="18"/>
        </w:rPr>
        <w:t xml:space="preserve">terminie 14 dni </w:t>
      </w:r>
      <w:r w:rsidR="009A26A3" w:rsidRPr="00D850F0">
        <w:rPr>
          <w:rFonts w:ascii="Cambria" w:hAnsi="Cambria" w:cs="Times New Roman"/>
          <w:b/>
          <w:sz w:val="18"/>
          <w:szCs w:val="18"/>
        </w:rPr>
        <w:t xml:space="preserve">od momentu </w:t>
      </w:r>
      <w:r w:rsidR="0059616F" w:rsidRPr="00D850F0">
        <w:rPr>
          <w:rFonts w:ascii="Cambria" w:hAnsi="Cambria" w:cs="Times New Roman"/>
          <w:b/>
          <w:sz w:val="18"/>
          <w:szCs w:val="18"/>
        </w:rPr>
        <w:t xml:space="preserve">otrzymania informacji od Koordynatora Szkoły. </w:t>
      </w:r>
      <w:r w:rsidR="0007023F" w:rsidRPr="00D850F0">
        <w:rPr>
          <w:rFonts w:ascii="Cambria" w:hAnsi="Cambria" w:cs="Times New Roman"/>
          <w:b/>
          <w:sz w:val="18"/>
          <w:szCs w:val="18"/>
        </w:rPr>
        <w:t>Dokumenty rekrutacyjne w przypadku Ucznia/</w:t>
      </w:r>
      <w:r w:rsidR="002500C5" w:rsidRPr="00D850F0">
        <w:rPr>
          <w:rFonts w:ascii="Cambria" w:hAnsi="Cambria" w:cs="Times New Roman"/>
          <w:b/>
          <w:sz w:val="18"/>
          <w:szCs w:val="18"/>
        </w:rPr>
        <w:t>Uczennicy</w:t>
      </w:r>
      <w:r w:rsidR="0007023F" w:rsidRPr="00D850F0">
        <w:rPr>
          <w:rFonts w:ascii="Cambria" w:hAnsi="Cambria" w:cs="Times New Roman"/>
          <w:b/>
          <w:sz w:val="18"/>
          <w:szCs w:val="18"/>
        </w:rPr>
        <w:t xml:space="preserve"> niepełnoletniego/ej muszą zostać poświadczone podpisem Rodzica/Opiekuna Prawnego.</w:t>
      </w:r>
      <w:r w:rsidR="001B2E64" w:rsidRPr="00D850F0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DD5E438" w14:textId="52ABE082" w:rsidR="000B1989" w:rsidRPr="006412B8" w:rsidRDefault="005D6759" w:rsidP="008A1731">
      <w:pPr>
        <w:pStyle w:val="Bezodstpw"/>
        <w:numPr>
          <w:ilvl w:val="1"/>
          <w:numId w:val="5"/>
        </w:numPr>
        <w:tabs>
          <w:tab w:val="left" w:pos="426"/>
        </w:tabs>
        <w:spacing w:line="360" w:lineRule="auto"/>
        <w:rPr>
          <w:rFonts w:ascii="Cambria" w:hAnsi="Cambria" w:cs="Times New Roman"/>
          <w:b/>
          <w:sz w:val="18"/>
          <w:szCs w:val="18"/>
          <w:u w:val="single"/>
        </w:rPr>
      </w:pPr>
      <w:r w:rsidRPr="006412B8">
        <w:rPr>
          <w:rFonts w:ascii="Cambria" w:hAnsi="Cambria" w:cs="Times New Roman"/>
          <w:b/>
          <w:sz w:val="18"/>
          <w:szCs w:val="18"/>
          <w:u w:val="single"/>
        </w:rPr>
        <w:t xml:space="preserve"> </w:t>
      </w:r>
      <w:r w:rsidR="002500C5" w:rsidRPr="006412B8">
        <w:rPr>
          <w:rFonts w:ascii="Cambria" w:hAnsi="Cambria" w:cs="Times New Roman"/>
          <w:b/>
          <w:sz w:val="18"/>
          <w:szCs w:val="18"/>
          <w:u w:val="single"/>
        </w:rPr>
        <w:t>Dokumenty</w:t>
      </w:r>
      <w:r w:rsidR="00D31262" w:rsidRPr="006412B8">
        <w:rPr>
          <w:rFonts w:ascii="Cambria" w:hAnsi="Cambria" w:cs="Times New Roman"/>
          <w:b/>
          <w:sz w:val="18"/>
          <w:szCs w:val="18"/>
          <w:u w:val="single"/>
        </w:rPr>
        <w:t xml:space="preserve"> rekrutacyjne wymagane od </w:t>
      </w:r>
      <w:r w:rsidR="007C76A2" w:rsidRPr="006412B8">
        <w:rPr>
          <w:rFonts w:ascii="Cambria" w:hAnsi="Cambria" w:cs="Times New Roman"/>
          <w:b/>
          <w:sz w:val="18"/>
          <w:szCs w:val="18"/>
          <w:u w:val="single"/>
        </w:rPr>
        <w:t>Ucznia/U</w:t>
      </w:r>
      <w:r w:rsidR="00D31262" w:rsidRPr="006412B8">
        <w:rPr>
          <w:rFonts w:ascii="Cambria" w:hAnsi="Cambria" w:cs="Times New Roman"/>
          <w:b/>
          <w:sz w:val="18"/>
          <w:szCs w:val="18"/>
          <w:u w:val="single"/>
        </w:rPr>
        <w:t>czennicy</w:t>
      </w:r>
      <w:r w:rsidR="007C76A2" w:rsidRPr="006412B8">
        <w:rPr>
          <w:rFonts w:ascii="Cambria" w:hAnsi="Cambria" w:cs="Times New Roman"/>
          <w:b/>
          <w:sz w:val="18"/>
          <w:szCs w:val="18"/>
          <w:u w:val="single"/>
        </w:rPr>
        <w:t xml:space="preserve">: </w:t>
      </w:r>
    </w:p>
    <w:p w14:paraId="6581343A" w14:textId="77777777" w:rsidR="00FC2FEB" w:rsidRDefault="002500C5" w:rsidP="008A1731">
      <w:pPr>
        <w:pStyle w:val="Akapitzlist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FC2FEB">
        <w:rPr>
          <w:rFonts w:ascii="Cambria" w:hAnsi="Cambria" w:cs="Times New Roman"/>
          <w:b/>
          <w:sz w:val="18"/>
          <w:szCs w:val="18"/>
        </w:rPr>
        <w:t>Formularz</w:t>
      </w:r>
      <w:r w:rsidR="00885753" w:rsidRPr="00FC2FEB">
        <w:rPr>
          <w:rFonts w:ascii="Cambria" w:hAnsi="Cambria" w:cs="Times New Roman"/>
          <w:b/>
          <w:sz w:val="18"/>
          <w:szCs w:val="18"/>
        </w:rPr>
        <w:t xml:space="preserve"> zgłoszeniowy do udziału w Projekcie</w:t>
      </w:r>
      <w:r w:rsidR="00885753" w:rsidRPr="00FC2FEB">
        <w:rPr>
          <w:rFonts w:ascii="Cambria" w:hAnsi="Cambria" w:cs="Times New Roman"/>
          <w:sz w:val="18"/>
          <w:szCs w:val="18"/>
        </w:rPr>
        <w:t xml:space="preserve"> (załącznik nr 1) wraz z oświadczeniem Uczestnika/Uczestniczki Projektu</w:t>
      </w:r>
      <w:r w:rsidR="00FC2FEB" w:rsidRPr="00FC2FEB">
        <w:t xml:space="preserve"> </w:t>
      </w:r>
      <w:r w:rsidR="00FC2FEB" w:rsidRPr="00FC2FEB">
        <w:rPr>
          <w:rFonts w:ascii="Cambria" w:hAnsi="Cambria" w:cs="Times New Roman"/>
          <w:sz w:val="18"/>
          <w:szCs w:val="18"/>
        </w:rPr>
        <w:t>o wyrażeniu zgody na</w:t>
      </w:r>
      <w:r w:rsidR="00FC2FEB">
        <w:rPr>
          <w:rFonts w:ascii="Cambria" w:hAnsi="Cambria" w:cs="Times New Roman"/>
          <w:sz w:val="18"/>
          <w:szCs w:val="18"/>
        </w:rPr>
        <w:t xml:space="preserve"> przetwarzanie danych osobowych</w:t>
      </w:r>
      <w:r w:rsidR="00FD59A3" w:rsidRPr="00FC2FEB">
        <w:rPr>
          <w:rFonts w:ascii="Cambria" w:hAnsi="Cambria" w:cs="Times New Roman"/>
          <w:sz w:val="18"/>
          <w:szCs w:val="18"/>
        </w:rPr>
        <w:t xml:space="preserve"> (załącznik nr 2, </w:t>
      </w:r>
      <w:r w:rsidR="007008F5" w:rsidRPr="00FC2FEB">
        <w:rPr>
          <w:rFonts w:ascii="Cambria" w:hAnsi="Cambria" w:cs="Times New Roman"/>
          <w:sz w:val="18"/>
          <w:szCs w:val="18"/>
        </w:rPr>
        <w:t>2a</w:t>
      </w:r>
      <w:r w:rsidR="00FD59A3" w:rsidRPr="00FC2FEB">
        <w:rPr>
          <w:rFonts w:ascii="Cambria" w:hAnsi="Cambria" w:cs="Times New Roman"/>
          <w:sz w:val="18"/>
          <w:szCs w:val="18"/>
        </w:rPr>
        <w:t>, 2b</w:t>
      </w:r>
      <w:r w:rsidR="0010369F" w:rsidRPr="00FC2FEB">
        <w:rPr>
          <w:rFonts w:ascii="Cambria" w:hAnsi="Cambria" w:cs="Times New Roman"/>
          <w:sz w:val="18"/>
          <w:szCs w:val="18"/>
        </w:rPr>
        <w:t>,2c</w:t>
      </w:r>
      <w:r w:rsidR="00FD59A3" w:rsidRPr="00FC2FEB">
        <w:rPr>
          <w:rFonts w:ascii="Cambria" w:hAnsi="Cambria" w:cs="Times New Roman"/>
          <w:sz w:val="18"/>
          <w:szCs w:val="18"/>
        </w:rPr>
        <w:t xml:space="preserve"> </w:t>
      </w:r>
      <w:r w:rsidR="006D1310" w:rsidRPr="00FC2FEB">
        <w:rPr>
          <w:rFonts w:ascii="Cambria" w:hAnsi="Cambria" w:cs="Times New Roman"/>
          <w:sz w:val="18"/>
          <w:szCs w:val="18"/>
        </w:rPr>
        <w:t>).</w:t>
      </w:r>
    </w:p>
    <w:p w14:paraId="6582BF7A" w14:textId="77777777" w:rsidR="00FC2FEB" w:rsidRDefault="002500C5" w:rsidP="008A1731">
      <w:pPr>
        <w:pStyle w:val="Akapitzlist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FC2FEB">
        <w:rPr>
          <w:rFonts w:ascii="Cambria" w:hAnsi="Cambria" w:cs="Times New Roman"/>
          <w:b/>
          <w:sz w:val="18"/>
          <w:szCs w:val="18"/>
        </w:rPr>
        <w:t>Deklaracja</w:t>
      </w:r>
      <w:r w:rsidR="00885753" w:rsidRPr="00FC2FEB">
        <w:rPr>
          <w:rFonts w:ascii="Cambria" w:hAnsi="Cambria" w:cs="Times New Roman"/>
          <w:b/>
          <w:sz w:val="18"/>
          <w:szCs w:val="18"/>
        </w:rPr>
        <w:t xml:space="preserve"> uczestnictwa w Projekcie</w:t>
      </w:r>
      <w:r w:rsidR="006D1310" w:rsidRPr="00FC2FEB">
        <w:rPr>
          <w:rFonts w:ascii="Cambria" w:hAnsi="Cambria" w:cs="Times New Roman"/>
          <w:sz w:val="18"/>
          <w:szCs w:val="18"/>
        </w:rPr>
        <w:t xml:space="preserve"> (załącznik nr 3).</w:t>
      </w:r>
    </w:p>
    <w:p w14:paraId="2C3CFB1C" w14:textId="3824594D" w:rsidR="00885753" w:rsidRPr="00FC2FEB" w:rsidRDefault="002500C5" w:rsidP="008A1731">
      <w:pPr>
        <w:pStyle w:val="Akapitzlist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FC2FEB">
        <w:rPr>
          <w:rFonts w:ascii="Cambria" w:hAnsi="Cambria" w:cs="Times New Roman"/>
          <w:b/>
          <w:sz w:val="18"/>
          <w:szCs w:val="18"/>
        </w:rPr>
        <w:t>Informacja</w:t>
      </w:r>
      <w:r w:rsidR="00885753" w:rsidRPr="00FC2FEB">
        <w:rPr>
          <w:rFonts w:ascii="Cambria" w:hAnsi="Cambria" w:cs="Times New Roman"/>
          <w:b/>
          <w:sz w:val="18"/>
          <w:szCs w:val="18"/>
        </w:rPr>
        <w:t xml:space="preserve"> o Uczestniku/Uczestniczce tj. zakresu danych osobowych Uczestników/Uczestniczek powierzonych do przetwarzania</w:t>
      </w:r>
      <w:r w:rsidR="006D1310" w:rsidRPr="00FC2FEB">
        <w:rPr>
          <w:rFonts w:ascii="Cambria" w:hAnsi="Cambria" w:cs="Times New Roman"/>
          <w:b/>
          <w:sz w:val="18"/>
          <w:szCs w:val="18"/>
        </w:rPr>
        <w:t xml:space="preserve"> wraz ze zgodą na prezentację wizerunku</w:t>
      </w:r>
      <w:r w:rsidR="006D1310" w:rsidRPr="00FC2FEB">
        <w:rPr>
          <w:rFonts w:ascii="Cambria" w:hAnsi="Cambria" w:cs="Times New Roman"/>
          <w:sz w:val="18"/>
          <w:szCs w:val="18"/>
        </w:rPr>
        <w:t xml:space="preserve"> (załącznik nr 4).</w:t>
      </w:r>
    </w:p>
    <w:p w14:paraId="2EEEA980" w14:textId="689B2195" w:rsidR="00D40BCF" w:rsidRPr="006D1310" w:rsidRDefault="002500C5" w:rsidP="008A1731">
      <w:pPr>
        <w:pStyle w:val="Bezodstpw"/>
        <w:numPr>
          <w:ilvl w:val="1"/>
          <w:numId w:val="5"/>
        </w:numPr>
        <w:tabs>
          <w:tab w:val="left" w:pos="426"/>
        </w:tabs>
        <w:spacing w:line="360" w:lineRule="auto"/>
        <w:rPr>
          <w:rFonts w:ascii="Cambria" w:hAnsi="Cambria" w:cs="Times New Roman"/>
          <w:b/>
          <w:sz w:val="18"/>
          <w:szCs w:val="18"/>
          <w:u w:val="single"/>
        </w:rPr>
      </w:pPr>
      <w:r w:rsidRPr="006412B8">
        <w:rPr>
          <w:rFonts w:ascii="Cambria" w:hAnsi="Cambria" w:cs="Times New Roman"/>
          <w:b/>
          <w:sz w:val="18"/>
          <w:szCs w:val="18"/>
          <w:u w:val="single"/>
        </w:rPr>
        <w:t>Dokumenty</w:t>
      </w:r>
      <w:r w:rsidR="006412B8" w:rsidRPr="006412B8">
        <w:rPr>
          <w:rFonts w:ascii="Cambria" w:hAnsi="Cambria" w:cs="Times New Roman"/>
          <w:b/>
          <w:sz w:val="18"/>
          <w:szCs w:val="18"/>
          <w:u w:val="single"/>
        </w:rPr>
        <w:t xml:space="preserve"> rekrutacyjne wymagane od </w:t>
      </w:r>
      <w:r w:rsidR="001B2E64">
        <w:rPr>
          <w:rFonts w:ascii="Cambria" w:hAnsi="Cambria" w:cs="Times New Roman"/>
          <w:b/>
          <w:sz w:val="18"/>
          <w:szCs w:val="18"/>
          <w:u w:val="single"/>
        </w:rPr>
        <w:t>Nauczyciel</w:t>
      </w:r>
      <w:r w:rsidR="006412B8" w:rsidRPr="006412B8">
        <w:rPr>
          <w:rFonts w:ascii="Cambria" w:hAnsi="Cambria" w:cs="Times New Roman"/>
          <w:b/>
          <w:sz w:val="18"/>
          <w:szCs w:val="18"/>
          <w:u w:val="single"/>
        </w:rPr>
        <w:t>a/</w:t>
      </w:r>
      <w:r>
        <w:rPr>
          <w:rFonts w:ascii="Cambria" w:hAnsi="Cambria" w:cs="Times New Roman"/>
          <w:b/>
          <w:sz w:val="18"/>
          <w:szCs w:val="18"/>
          <w:u w:val="single"/>
        </w:rPr>
        <w:t>Nauczycielki</w:t>
      </w:r>
      <w:r w:rsidR="001B2E64">
        <w:rPr>
          <w:rFonts w:ascii="Cambria" w:hAnsi="Cambria" w:cs="Times New Roman"/>
          <w:b/>
          <w:sz w:val="18"/>
          <w:szCs w:val="18"/>
          <w:u w:val="single"/>
        </w:rPr>
        <w:t xml:space="preserve"> </w:t>
      </w:r>
      <w:r w:rsidR="006412B8" w:rsidRPr="006412B8">
        <w:rPr>
          <w:rFonts w:ascii="Cambria" w:hAnsi="Cambria" w:cs="Times New Roman"/>
          <w:b/>
          <w:sz w:val="18"/>
          <w:szCs w:val="18"/>
          <w:u w:val="single"/>
        </w:rPr>
        <w:t xml:space="preserve"> </w:t>
      </w:r>
    </w:p>
    <w:p w14:paraId="427071E9" w14:textId="13A81198" w:rsidR="00D40BCF" w:rsidRPr="00FC2FEB" w:rsidRDefault="002500C5" w:rsidP="008A1731">
      <w:pPr>
        <w:pStyle w:val="Akapitzlist"/>
        <w:numPr>
          <w:ilvl w:val="0"/>
          <w:numId w:val="15"/>
        </w:numPr>
        <w:spacing w:after="0"/>
        <w:rPr>
          <w:rFonts w:ascii="Cambria" w:hAnsi="Cambria" w:cs="Times New Roman"/>
          <w:sz w:val="18"/>
          <w:szCs w:val="18"/>
        </w:rPr>
      </w:pPr>
      <w:r w:rsidRPr="00FC2FEB">
        <w:rPr>
          <w:rFonts w:ascii="Cambria" w:hAnsi="Cambria" w:cs="Times New Roman"/>
          <w:b/>
          <w:sz w:val="18"/>
          <w:szCs w:val="18"/>
        </w:rPr>
        <w:t>Formularza</w:t>
      </w:r>
      <w:r w:rsidR="00756834" w:rsidRPr="00FC2FEB">
        <w:rPr>
          <w:rFonts w:ascii="Cambria" w:hAnsi="Cambria" w:cs="Times New Roman"/>
          <w:b/>
          <w:sz w:val="18"/>
          <w:szCs w:val="18"/>
        </w:rPr>
        <w:t xml:space="preserve"> zgłoszeniowego do udziału w Projekcie</w:t>
      </w:r>
      <w:r w:rsidR="00756834" w:rsidRPr="00FC2FEB">
        <w:rPr>
          <w:rFonts w:ascii="Cambria" w:hAnsi="Cambria" w:cs="Times New Roman"/>
          <w:sz w:val="18"/>
          <w:szCs w:val="18"/>
        </w:rPr>
        <w:t xml:space="preserve"> </w:t>
      </w:r>
      <w:r w:rsidR="00FC2FEB" w:rsidRPr="00FC2FEB">
        <w:rPr>
          <w:rFonts w:ascii="Cambria" w:hAnsi="Cambria" w:cs="Times New Roman"/>
          <w:sz w:val="18"/>
          <w:szCs w:val="18"/>
        </w:rPr>
        <w:t xml:space="preserve">wraz </w:t>
      </w:r>
      <w:r w:rsidR="00756834" w:rsidRPr="00FC2FEB">
        <w:rPr>
          <w:rFonts w:ascii="Cambria" w:hAnsi="Cambria" w:cs="Times New Roman"/>
          <w:sz w:val="18"/>
          <w:szCs w:val="18"/>
        </w:rPr>
        <w:t>oświadczeniem Uczestnika</w:t>
      </w:r>
      <w:r w:rsidR="00FC2FEB" w:rsidRPr="00FC2FEB">
        <w:rPr>
          <w:rFonts w:ascii="Cambria" w:hAnsi="Cambria" w:cs="Times New Roman"/>
          <w:sz w:val="18"/>
          <w:szCs w:val="18"/>
        </w:rPr>
        <w:t>/Uczestniczki</w:t>
      </w:r>
      <w:r w:rsidR="00756834" w:rsidRPr="00FC2FEB">
        <w:rPr>
          <w:rFonts w:ascii="Cambria" w:hAnsi="Cambria" w:cs="Times New Roman"/>
          <w:sz w:val="18"/>
          <w:szCs w:val="18"/>
        </w:rPr>
        <w:t xml:space="preserve"> Projekt</w:t>
      </w:r>
      <w:r w:rsidR="00D40BCF" w:rsidRPr="00FC2FEB">
        <w:rPr>
          <w:rFonts w:ascii="Cambria" w:hAnsi="Cambria" w:cs="Times New Roman"/>
          <w:sz w:val="18"/>
          <w:szCs w:val="18"/>
        </w:rPr>
        <w:t>u</w:t>
      </w:r>
      <w:r w:rsidR="00FC2FEB" w:rsidRPr="00FC2FEB">
        <w:t xml:space="preserve"> </w:t>
      </w:r>
      <w:r w:rsidR="00FC2FEB" w:rsidRPr="00FC2FEB">
        <w:rPr>
          <w:rFonts w:ascii="Cambria" w:hAnsi="Cambria" w:cs="Times New Roman"/>
          <w:sz w:val="18"/>
          <w:szCs w:val="18"/>
        </w:rPr>
        <w:t>o wyrażeniu zgody na</w:t>
      </w:r>
      <w:r w:rsidR="00FC2FEB">
        <w:rPr>
          <w:rFonts w:ascii="Cambria" w:hAnsi="Cambria" w:cs="Times New Roman"/>
          <w:sz w:val="18"/>
          <w:szCs w:val="18"/>
        </w:rPr>
        <w:t xml:space="preserve"> przetwarzanie danych osobowych</w:t>
      </w:r>
      <w:r w:rsidR="00D40BCF" w:rsidRPr="00FC2FEB">
        <w:rPr>
          <w:rFonts w:ascii="Cambria" w:hAnsi="Cambria" w:cs="Times New Roman"/>
          <w:sz w:val="18"/>
          <w:szCs w:val="18"/>
        </w:rPr>
        <w:t xml:space="preserve"> (załącznik nr 2</w:t>
      </w:r>
      <w:r w:rsidR="0010369F" w:rsidRPr="00FC2FEB">
        <w:rPr>
          <w:rFonts w:ascii="Cambria" w:hAnsi="Cambria" w:cs="Times New Roman"/>
          <w:sz w:val="18"/>
          <w:szCs w:val="18"/>
        </w:rPr>
        <w:t>, 2a</w:t>
      </w:r>
      <w:r w:rsidR="00FC2FEB" w:rsidRPr="00FC2FEB">
        <w:rPr>
          <w:rFonts w:ascii="Cambria" w:hAnsi="Cambria" w:cs="Times New Roman"/>
          <w:sz w:val="18"/>
          <w:szCs w:val="18"/>
        </w:rPr>
        <w:t>).</w:t>
      </w:r>
    </w:p>
    <w:p w14:paraId="0EF89450" w14:textId="16B07098" w:rsidR="00D40BCF" w:rsidRDefault="002500C5" w:rsidP="008A1731">
      <w:pPr>
        <w:pStyle w:val="Bezodstpw"/>
        <w:numPr>
          <w:ilvl w:val="0"/>
          <w:numId w:val="15"/>
        </w:numPr>
        <w:tabs>
          <w:tab w:val="left" w:pos="426"/>
        </w:tabs>
        <w:rPr>
          <w:rFonts w:ascii="Cambria" w:hAnsi="Cambria" w:cs="Times New Roman"/>
          <w:b/>
          <w:sz w:val="18"/>
          <w:szCs w:val="18"/>
          <w:u w:val="single"/>
        </w:rPr>
      </w:pPr>
      <w:r w:rsidRPr="00D40BCF">
        <w:rPr>
          <w:rFonts w:ascii="Cambria" w:hAnsi="Cambria" w:cs="Times New Roman"/>
          <w:b/>
          <w:sz w:val="18"/>
          <w:szCs w:val="18"/>
        </w:rPr>
        <w:t>Deklaracji</w:t>
      </w:r>
      <w:r w:rsidR="00756834" w:rsidRPr="00D40BCF">
        <w:rPr>
          <w:rFonts w:ascii="Cambria" w:hAnsi="Cambria" w:cs="Times New Roman"/>
          <w:b/>
          <w:sz w:val="18"/>
          <w:szCs w:val="18"/>
        </w:rPr>
        <w:t xml:space="preserve"> uczestnictwa w Projekcie</w:t>
      </w:r>
      <w:r w:rsidR="006D1310">
        <w:rPr>
          <w:rFonts w:ascii="Cambria" w:hAnsi="Cambria" w:cs="Times New Roman"/>
          <w:sz w:val="18"/>
          <w:szCs w:val="18"/>
        </w:rPr>
        <w:t xml:space="preserve"> (załącznik nr 3).</w:t>
      </w:r>
    </w:p>
    <w:p w14:paraId="6E4A709D" w14:textId="5D8D61D3" w:rsidR="005B0BB4" w:rsidRDefault="002500C5" w:rsidP="005B0BB4">
      <w:pPr>
        <w:pStyle w:val="Bezodstpw"/>
        <w:numPr>
          <w:ilvl w:val="0"/>
          <w:numId w:val="15"/>
        </w:numPr>
        <w:tabs>
          <w:tab w:val="left" w:pos="426"/>
        </w:tabs>
        <w:jc w:val="both"/>
        <w:rPr>
          <w:rFonts w:ascii="Cambria" w:hAnsi="Cambria" w:cs="Times New Roman"/>
          <w:b/>
          <w:sz w:val="18"/>
          <w:szCs w:val="18"/>
          <w:u w:val="single"/>
        </w:rPr>
      </w:pPr>
      <w:r w:rsidRPr="00D40BCF">
        <w:rPr>
          <w:rFonts w:ascii="Cambria" w:hAnsi="Cambria" w:cs="Times New Roman"/>
          <w:b/>
          <w:sz w:val="18"/>
          <w:szCs w:val="18"/>
        </w:rPr>
        <w:t>Informacji</w:t>
      </w:r>
      <w:r w:rsidR="00756834" w:rsidRPr="00D40BCF">
        <w:rPr>
          <w:rFonts w:ascii="Cambria" w:hAnsi="Cambria" w:cs="Times New Roman"/>
          <w:b/>
          <w:sz w:val="18"/>
          <w:szCs w:val="18"/>
        </w:rPr>
        <w:t xml:space="preserve"> o Uczestniku/Uczestniczce tj. zakresu danych osobowych Uczestników/Uczestniczek powierzonych do przetwarzania</w:t>
      </w:r>
      <w:r w:rsidR="006D1310">
        <w:rPr>
          <w:rFonts w:ascii="Cambria" w:hAnsi="Cambria" w:cs="Times New Roman"/>
          <w:b/>
          <w:sz w:val="18"/>
          <w:szCs w:val="18"/>
        </w:rPr>
        <w:t xml:space="preserve"> wraz ze zgodą na prezentację wizerunku</w:t>
      </w:r>
      <w:r w:rsidR="00FC2FEB">
        <w:rPr>
          <w:rFonts w:ascii="Cambria" w:hAnsi="Cambria" w:cs="Times New Roman"/>
          <w:sz w:val="18"/>
          <w:szCs w:val="18"/>
        </w:rPr>
        <w:t xml:space="preserve"> (załącznik nr 4). </w:t>
      </w:r>
    </w:p>
    <w:p w14:paraId="4C6DD522" w14:textId="77777777" w:rsidR="005B0BB4" w:rsidRDefault="005B0BB4" w:rsidP="005B0BB4">
      <w:pPr>
        <w:pStyle w:val="Bezodstpw"/>
        <w:tabs>
          <w:tab w:val="left" w:pos="426"/>
        </w:tabs>
        <w:jc w:val="both"/>
        <w:rPr>
          <w:rFonts w:ascii="Cambria" w:hAnsi="Cambria" w:cs="Times New Roman"/>
          <w:b/>
          <w:sz w:val="18"/>
          <w:szCs w:val="18"/>
          <w:u w:val="single"/>
        </w:rPr>
      </w:pPr>
    </w:p>
    <w:p w14:paraId="1C19A676" w14:textId="77777777" w:rsidR="005B0BB4" w:rsidRDefault="005B0BB4" w:rsidP="005B0BB4">
      <w:pPr>
        <w:pStyle w:val="Bezodstpw"/>
        <w:tabs>
          <w:tab w:val="left" w:pos="426"/>
        </w:tabs>
        <w:jc w:val="both"/>
        <w:rPr>
          <w:rFonts w:ascii="Cambria" w:hAnsi="Cambria" w:cs="Times New Roman"/>
          <w:b/>
          <w:sz w:val="18"/>
          <w:szCs w:val="18"/>
          <w:u w:val="single"/>
        </w:rPr>
      </w:pPr>
    </w:p>
    <w:p w14:paraId="1F13B9F0" w14:textId="4E212D05" w:rsidR="005B0BB4" w:rsidRDefault="005B0BB4" w:rsidP="005B0BB4">
      <w:pPr>
        <w:pStyle w:val="Bezodstpw"/>
        <w:tabs>
          <w:tab w:val="left" w:pos="426"/>
        </w:tabs>
        <w:jc w:val="both"/>
        <w:rPr>
          <w:rFonts w:ascii="Cambria" w:hAnsi="Cambria" w:cs="Times New Roman"/>
          <w:b/>
          <w:sz w:val="18"/>
          <w:szCs w:val="18"/>
          <w:u w:val="single"/>
        </w:rPr>
      </w:pPr>
      <w:r>
        <w:rPr>
          <w:rFonts w:ascii="Cambria" w:hAnsi="Cambria" w:cs="Times New Roman"/>
          <w:b/>
          <w:sz w:val="18"/>
          <w:szCs w:val="18"/>
          <w:u w:val="single"/>
        </w:rPr>
        <w:t xml:space="preserve">W tym etapie rekrutacji będzie także stosowane kryterium pierwszeństwa, które będzie punktowane w sposób następujący: </w:t>
      </w:r>
    </w:p>
    <w:p w14:paraId="2C964674" w14:textId="77777777" w:rsidR="005B0BB4" w:rsidRDefault="005B0BB4" w:rsidP="005B0BB4">
      <w:pPr>
        <w:pStyle w:val="Bezodstpw"/>
        <w:tabs>
          <w:tab w:val="left" w:pos="426"/>
        </w:tabs>
        <w:ind w:left="1070"/>
        <w:jc w:val="both"/>
        <w:rPr>
          <w:rFonts w:ascii="Cambria" w:hAnsi="Cambria" w:cs="Times New Roman"/>
          <w:b/>
          <w:sz w:val="18"/>
          <w:szCs w:val="18"/>
          <w:u w:val="single"/>
        </w:rPr>
      </w:pPr>
    </w:p>
    <w:p w14:paraId="380F3730" w14:textId="77777777" w:rsidR="005B0BB4" w:rsidRDefault="005B0BB4" w:rsidP="005B0BB4">
      <w:pPr>
        <w:pStyle w:val="Bezodstpw"/>
        <w:tabs>
          <w:tab w:val="left" w:pos="426"/>
        </w:tabs>
        <w:ind w:left="1070"/>
        <w:jc w:val="both"/>
        <w:rPr>
          <w:rFonts w:ascii="Cambria" w:hAnsi="Cambria" w:cs="Times New Roman"/>
          <w:b/>
          <w:sz w:val="18"/>
          <w:szCs w:val="18"/>
          <w:u w:val="single"/>
        </w:rPr>
      </w:pPr>
    </w:p>
    <w:p w14:paraId="69E354FD" w14:textId="77777777" w:rsidR="005B0BB4" w:rsidRPr="00552C33" w:rsidRDefault="005B0BB4" w:rsidP="005B0BB4">
      <w:pPr>
        <w:pStyle w:val="Akapitzlist"/>
        <w:numPr>
          <w:ilvl w:val="0"/>
          <w:numId w:val="20"/>
        </w:numPr>
        <w:jc w:val="both"/>
        <w:rPr>
          <w:rFonts w:ascii="Cambria" w:hAnsi="Cambria" w:cstheme="minorHAnsi"/>
          <w:b/>
          <w:sz w:val="18"/>
          <w:szCs w:val="18"/>
        </w:rPr>
      </w:pPr>
      <w:r w:rsidRPr="00552C33">
        <w:rPr>
          <w:rFonts w:ascii="Cambria" w:hAnsi="Cambria" w:cstheme="minorHAnsi"/>
          <w:b/>
          <w:sz w:val="18"/>
          <w:szCs w:val="18"/>
        </w:rPr>
        <w:t>Kandydat/Kandydatka z orzeczonym stopniem niepełnosprawności.</w:t>
      </w:r>
    </w:p>
    <w:p w14:paraId="51404B92" w14:textId="77777777" w:rsidR="005B0BB4" w:rsidRPr="00552C33" w:rsidRDefault="005B0BB4" w:rsidP="005B0BB4">
      <w:pPr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552C33">
        <w:rPr>
          <w:rFonts w:ascii="Cambria" w:hAnsi="Cambria" w:cstheme="minorHAnsi"/>
          <w:b/>
          <w:sz w:val="18"/>
          <w:szCs w:val="18"/>
          <w:u w:val="single"/>
        </w:rPr>
        <w:t>Sposób przyznawania punktacji:</w:t>
      </w:r>
    </w:p>
    <w:p w14:paraId="2A9FFBD4" w14:textId="77777777" w:rsidR="005B0BB4" w:rsidRDefault="005B0BB4" w:rsidP="005B0BB4">
      <w:pPr>
        <w:pStyle w:val="Akapitzlist"/>
        <w:numPr>
          <w:ilvl w:val="0"/>
          <w:numId w:val="18"/>
        </w:numPr>
        <w:jc w:val="both"/>
        <w:rPr>
          <w:rFonts w:ascii="Cambria" w:hAnsi="Cambria" w:cstheme="minorHAnsi"/>
          <w:b/>
          <w:sz w:val="18"/>
          <w:szCs w:val="18"/>
        </w:rPr>
      </w:pPr>
      <w:r w:rsidRPr="00552C33">
        <w:rPr>
          <w:rFonts w:ascii="Cambria" w:hAnsi="Cambria" w:cstheme="minorHAnsi"/>
          <w:b/>
          <w:sz w:val="18"/>
          <w:szCs w:val="18"/>
        </w:rPr>
        <w:t>posiadanie orzeczenia: 3 pkt</w:t>
      </w:r>
    </w:p>
    <w:p w14:paraId="568CBB0C" w14:textId="77777777" w:rsidR="005B0BB4" w:rsidRDefault="005B0BB4" w:rsidP="005B0BB4">
      <w:pPr>
        <w:pStyle w:val="Akapitzlist"/>
        <w:numPr>
          <w:ilvl w:val="0"/>
          <w:numId w:val="18"/>
        </w:numPr>
        <w:jc w:val="both"/>
        <w:rPr>
          <w:rFonts w:ascii="Cambria" w:hAnsi="Cambria" w:cstheme="minorHAnsi"/>
          <w:b/>
          <w:sz w:val="18"/>
          <w:szCs w:val="18"/>
        </w:rPr>
      </w:pPr>
      <w:r w:rsidRPr="00552C33">
        <w:rPr>
          <w:rFonts w:ascii="Cambria" w:hAnsi="Cambria" w:cstheme="minorHAnsi"/>
          <w:b/>
          <w:sz w:val="18"/>
          <w:szCs w:val="18"/>
        </w:rPr>
        <w:t>brak orzeczenia: 0 pkt</w:t>
      </w:r>
    </w:p>
    <w:p w14:paraId="6FF09CB0" w14:textId="77777777" w:rsidR="005B0BB4" w:rsidRDefault="005B0BB4" w:rsidP="005B0BB4">
      <w:pPr>
        <w:pStyle w:val="Akapitzlist"/>
        <w:jc w:val="both"/>
        <w:rPr>
          <w:rFonts w:ascii="Cambria" w:hAnsi="Cambria" w:cstheme="minorHAnsi"/>
          <w:b/>
          <w:sz w:val="18"/>
          <w:szCs w:val="18"/>
        </w:rPr>
      </w:pPr>
    </w:p>
    <w:p w14:paraId="7CB80A43" w14:textId="77777777" w:rsidR="005B0BB4" w:rsidRPr="00552C33" w:rsidRDefault="005B0BB4" w:rsidP="005B0BB4">
      <w:pPr>
        <w:pStyle w:val="Akapitzlist"/>
        <w:numPr>
          <w:ilvl w:val="0"/>
          <w:numId w:val="20"/>
        </w:numPr>
        <w:jc w:val="both"/>
        <w:rPr>
          <w:rFonts w:ascii="Cambria" w:hAnsi="Cambria" w:cstheme="minorHAnsi"/>
          <w:b/>
          <w:sz w:val="18"/>
          <w:szCs w:val="18"/>
        </w:rPr>
      </w:pPr>
      <w:r w:rsidRPr="00552C33">
        <w:rPr>
          <w:rFonts w:ascii="Cambria" w:hAnsi="Cambria" w:cstheme="minorHAnsi"/>
          <w:b/>
          <w:sz w:val="18"/>
          <w:szCs w:val="18"/>
        </w:rPr>
        <w:t>Kandydat/Kandydatka z orzeczeniem Poradni Psychologiczno-Pedagogicznej</w:t>
      </w:r>
    </w:p>
    <w:p w14:paraId="3B6EB622" w14:textId="77777777" w:rsidR="005B0BB4" w:rsidRPr="00552C33" w:rsidRDefault="005B0BB4" w:rsidP="005B0BB4">
      <w:pPr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552C33">
        <w:rPr>
          <w:rFonts w:ascii="Cambria" w:hAnsi="Cambria" w:cstheme="minorHAnsi"/>
          <w:b/>
          <w:sz w:val="18"/>
          <w:szCs w:val="18"/>
          <w:u w:val="single"/>
        </w:rPr>
        <w:t>Sposób przyznawania punktacji:</w:t>
      </w:r>
    </w:p>
    <w:p w14:paraId="214E11B1" w14:textId="77777777" w:rsidR="005B0BB4" w:rsidRDefault="005B0BB4" w:rsidP="005B0BB4">
      <w:pPr>
        <w:pStyle w:val="Akapitzlist"/>
        <w:numPr>
          <w:ilvl w:val="0"/>
          <w:numId w:val="19"/>
        </w:numPr>
        <w:jc w:val="both"/>
        <w:rPr>
          <w:rFonts w:ascii="Cambria" w:hAnsi="Cambria" w:cstheme="minorHAnsi"/>
          <w:b/>
          <w:sz w:val="18"/>
          <w:szCs w:val="18"/>
        </w:rPr>
      </w:pPr>
      <w:r w:rsidRPr="00552C33">
        <w:rPr>
          <w:rFonts w:ascii="Cambria" w:hAnsi="Cambria" w:cstheme="minorHAnsi"/>
          <w:b/>
          <w:sz w:val="18"/>
          <w:szCs w:val="18"/>
        </w:rPr>
        <w:t>posiadanie orzeczenia: 3 pkt</w:t>
      </w:r>
    </w:p>
    <w:p w14:paraId="4B0976E3" w14:textId="77777777" w:rsidR="005B0BB4" w:rsidRDefault="005B0BB4" w:rsidP="005B0BB4">
      <w:pPr>
        <w:pStyle w:val="Akapitzlist"/>
        <w:numPr>
          <w:ilvl w:val="0"/>
          <w:numId w:val="19"/>
        </w:numPr>
        <w:jc w:val="both"/>
        <w:rPr>
          <w:rFonts w:ascii="Cambria" w:hAnsi="Cambria" w:cstheme="minorHAnsi"/>
          <w:b/>
          <w:sz w:val="18"/>
          <w:szCs w:val="18"/>
        </w:rPr>
      </w:pPr>
      <w:r w:rsidRPr="00552C33">
        <w:rPr>
          <w:rFonts w:ascii="Cambria" w:hAnsi="Cambria" w:cstheme="minorHAnsi"/>
          <w:b/>
          <w:sz w:val="18"/>
          <w:szCs w:val="18"/>
        </w:rPr>
        <w:t>brak orzeczenia: 0 pkt</w:t>
      </w:r>
    </w:p>
    <w:p w14:paraId="4522B629" w14:textId="77777777" w:rsidR="005B0BB4" w:rsidRPr="00825E6A" w:rsidRDefault="005B0BB4" w:rsidP="005B0BB4">
      <w:pPr>
        <w:jc w:val="both"/>
        <w:rPr>
          <w:rFonts w:ascii="Cambria" w:hAnsi="Cambria" w:cstheme="minorHAnsi"/>
          <w:b/>
          <w:sz w:val="18"/>
          <w:szCs w:val="18"/>
        </w:rPr>
      </w:pPr>
    </w:p>
    <w:p w14:paraId="5FB3189C" w14:textId="77777777" w:rsidR="005B0BB4" w:rsidRPr="00552C33" w:rsidRDefault="005B0BB4" w:rsidP="005B0BB4">
      <w:pPr>
        <w:pStyle w:val="Akapitzlist"/>
        <w:numPr>
          <w:ilvl w:val="0"/>
          <w:numId w:val="20"/>
        </w:numPr>
        <w:jc w:val="both"/>
        <w:rPr>
          <w:rFonts w:ascii="Cambria" w:hAnsi="Cambria" w:cstheme="minorHAnsi"/>
          <w:b/>
          <w:sz w:val="18"/>
          <w:szCs w:val="18"/>
        </w:rPr>
      </w:pPr>
      <w:r w:rsidRPr="00552C33">
        <w:rPr>
          <w:rFonts w:ascii="Cambria" w:hAnsi="Cambria" w:cstheme="minorHAnsi"/>
          <w:b/>
          <w:sz w:val="18"/>
          <w:szCs w:val="18"/>
        </w:rPr>
        <w:t>Kandydat/Kandydatka o specjalnych potrzebach edukacyjno-rozwojowymi i psychofizycznymi</w:t>
      </w:r>
    </w:p>
    <w:p w14:paraId="74C41114" w14:textId="77777777" w:rsidR="005B0BB4" w:rsidRPr="00552C33" w:rsidRDefault="005B0BB4" w:rsidP="005B0BB4">
      <w:pPr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552C33">
        <w:rPr>
          <w:rFonts w:ascii="Cambria" w:hAnsi="Cambria" w:cstheme="minorHAnsi"/>
          <w:b/>
          <w:sz w:val="18"/>
          <w:szCs w:val="18"/>
          <w:u w:val="single"/>
        </w:rPr>
        <w:t>Sposób przyznawania punktacji:</w:t>
      </w:r>
    </w:p>
    <w:p w14:paraId="20D02880" w14:textId="77777777" w:rsidR="005B0BB4" w:rsidRDefault="005B0BB4" w:rsidP="005B0BB4">
      <w:pPr>
        <w:pStyle w:val="Akapitzlist"/>
        <w:numPr>
          <w:ilvl w:val="0"/>
          <w:numId w:val="19"/>
        </w:numPr>
        <w:jc w:val="both"/>
        <w:rPr>
          <w:rFonts w:ascii="Cambria" w:hAnsi="Cambria" w:cstheme="minorHAnsi"/>
          <w:b/>
          <w:sz w:val="18"/>
          <w:szCs w:val="18"/>
        </w:rPr>
      </w:pPr>
      <w:r w:rsidRPr="00552C33">
        <w:rPr>
          <w:rFonts w:ascii="Cambria" w:hAnsi="Cambria" w:cstheme="minorHAnsi"/>
          <w:b/>
          <w:sz w:val="18"/>
          <w:szCs w:val="18"/>
        </w:rPr>
        <w:t>posiadanie orzeczenia: 3 pkt</w:t>
      </w:r>
    </w:p>
    <w:p w14:paraId="3352462F" w14:textId="1FD44784" w:rsidR="005B0BB4" w:rsidRPr="005B0BB4" w:rsidRDefault="005B0BB4" w:rsidP="005B0BB4">
      <w:pPr>
        <w:pStyle w:val="Akapitzlist"/>
        <w:numPr>
          <w:ilvl w:val="0"/>
          <w:numId w:val="19"/>
        </w:numPr>
        <w:jc w:val="both"/>
        <w:rPr>
          <w:rFonts w:ascii="Cambria" w:hAnsi="Cambria" w:cstheme="minorHAnsi"/>
          <w:b/>
          <w:sz w:val="18"/>
          <w:szCs w:val="18"/>
        </w:rPr>
      </w:pPr>
      <w:r w:rsidRPr="00552C33">
        <w:rPr>
          <w:rFonts w:ascii="Cambria" w:hAnsi="Cambria" w:cstheme="minorHAnsi"/>
          <w:b/>
          <w:sz w:val="18"/>
          <w:szCs w:val="18"/>
        </w:rPr>
        <w:t>brak orzeczenia: 0 pkt</w:t>
      </w:r>
    </w:p>
    <w:p w14:paraId="288B26AB" w14:textId="5BA74B4B" w:rsidR="00E41820" w:rsidRPr="000A3054" w:rsidRDefault="00770B77" w:rsidP="00FC2FEB">
      <w:pPr>
        <w:pStyle w:val="Bezodstpw"/>
        <w:spacing w:beforeLines="60" w:before="144" w:afterLines="60" w:after="144"/>
        <w:jc w:val="both"/>
        <w:rPr>
          <w:rFonts w:ascii="Cambria" w:hAnsi="Cambria" w:cs="Times New Roman"/>
          <w:b/>
          <w:sz w:val="18"/>
          <w:szCs w:val="18"/>
        </w:rPr>
      </w:pPr>
      <w:r w:rsidRPr="00D850F0">
        <w:rPr>
          <w:rFonts w:ascii="Cambria" w:hAnsi="Cambria" w:cs="Times New Roman"/>
          <w:b/>
          <w:sz w:val="18"/>
          <w:szCs w:val="18"/>
        </w:rPr>
        <w:t>W przypadku pozytywnej weryfikacji dokumentów przez Komisję Rekrutacyjną,</w:t>
      </w:r>
      <w:r w:rsidR="00D40BCF" w:rsidRPr="00D850F0">
        <w:rPr>
          <w:rFonts w:ascii="Cambria" w:hAnsi="Cambria" w:cs="Times New Roman"/>
          <w:b/>
          <w:sz w:val="18"/>
          <w:szCs w:val="18"/>
        </w:rPr>
        <w:t xml:space="preserve"> pod względem</w:t>
      </w:r>
      <w:r w:rsidR="00E41820" w:rsidRPr="00D850F0">
        <w:rPr>
          <w:rFonts w:ascii="Cambria" w:hAnsi="Cambria" w:cs="Times New Roman"/>
          <w:b/>
          <w:sz w:val="18"/>
          <w:szCs w:val="18"/>
        </w:rPr>
        <w:t xml:space="preserve"> </w:t>
      </w:r>
      <w:r w:rsidR="005B0BB4" w:rsidRPr="00D850F0">
        <w:rPr>
          <w:rFonts w:ascii="Cambria" w:hAnsi="Cambria" w:cs="Times New Roman"/>
          <w:b/>
          <w:sz w:val="18"/>
          <w:szCs w:val="18"/>
        </w:rPr>
        <w:t>spełnienia kryterium dostępowego, formalnego oraz pierwszeństwa</w:t>
      </w:r>
      <w:r w:rsidR="00E41820" w:rsidRPr="00D850F0">
        <w:rPr>
          <w:rFonts w:ascii="Cambria" w:hAnsi="Cambria" w:cs="Times New Roman"/>
          <w:b/>
          <w:sz w:val="18"/>
          <w:szCs w:val="18"/>
        </w:rPr>
        <w:t xml:space="preserve">, </w:t>
      </w:r>
      <w:r w:rsidR="002500C5" w:rsidRPr="00D850F0">
        <w:rPr>
          <w:rFonts w:ascii="Cambria" w:hAnsi="Cambria" w:cs="Times New Roman"/>
          <w:b/>
          <w:sz w:val="18"/>
          <w:szCs w:val="18"/>
        </w:rPr>
        <w:t>następuje</w:t>
      </w:r>
      <w:r w:rsidR="00E41820" w:rsidRPr="00D850F0">
        <w:rPr>
          <w:rFonts w:ascii="Cambria" w:hAnsi="Cambria" w:cs="Times New Roman"/>
          <w:b/>
          <w:sz w:val="18"/>
          <w:szCs w:val="18"/>
        </w:rPr>
        <w:t xml:space="preserve"> II </w:t>
      </w:r>
      <w:r w:rsidR="002500C5" w:rsidRPr="00D850F0">
        <w:rPr>
          <w:rFonts w:ascii="Cambria" w:hAnsi="Cambria" w:cs="Times New Roman"/>
          <w:b/>
          <w:sz w:val="18"/>
          <w:szCs w:val="18"/>
        </w:rPr>
        <w:t>etap</w:t>
      </w:r>
      <w:r w:rsidR="00E41820" w:rsidRPr="00D850F0">
        <w:rPr>
          <w:rFonts w:ascii="Cambria" w:hAnsi="Cambria" w:cs="Times New Roman"/>
          <w:b/>
          <w:sz w:val="18"/>
          <w:szCs w:val="18"/>
        </w:rPr>
        <w:t xml:space="preserve"> rekrutacji, która je</w:t>
      </w:r>
      <w:r w:rsidR="000A3054" w:rsidRPr="00D850F0">
        <w:rPr>
          <w:rFonts w:ascii="Cambria" w:hAnsi="Cambria" w:cs="Times New Roman"/>
          <w:b/>
          <w:sz w:val="18"/>
          <w:szCs w:val="18"/>
        </w:rPr>
        <w:t>st szczegółowo opisana w pkt 2.</w:t>
      </w:r>
    </w:p>
    <w:p w14:paraId="4015E16C" w14:textId="77777777" w:rsidR="005B0BB4" w:rsidRDefault="005B0BB4" w:rsidP="005B0BB4">
      <w:pPr>
        <w:pStyle w:val="Bezodstpw"/>
        <w:spacing w:line="360" w:lineRule="auto"/>
        <w:jc w:val="both"/>
        <w:rPr>
          <w:rFonts w:ascii="Cambria" w:hAnsi="Cambria" w:cs="Times New Roman"/>
          <w:b/>
          <w:bCs/>
          <w:color w:val="FF0000"/>
          <w:sz w:val="18"/>
          <w:szCs w:val="18"/>
          <w:u w:val="single"/>
        </w:rPr>
      </w:pPr>
    </w:p>
    <w:p w14:paraId="6E3078A2" w14:textId="77777777" w:rsidR="00552C33" w:rsidRDefault="00E41820" w:rsidP="00D850F0">
      <w:pPr>
        <w:pStyle w:val="Bezodstpw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FC2FEB">
        <w:rPr>
          <w:rFonts w:ascii="Cambria" w:hAnsi="Cambria" w:cs="Times New Roman"/>
          <w:b/>
          <w:bCs/>
          <w:sz w:val="18"/>
          <w:szCs w:val="18"/>
          <w:u w:val="single"/>
        </w:rPr>
        <w:t>II ETAP REKRUTACJI</w:t>
      </w:r>
      <w:r w:rsidRPr="00FC2FEB">
        <w:rPr>
          <w:rFonts w:ascii="Cambria" w:hAnsi="Cambria" w:cs="Times New Roman"/>
          <w:b/>
          <w:bCs/>
          <w:sz w:val="18"/>
          <w:szCs w:val="18"/>
        </w:rPr>
        <w:t xml:space="preserve">- </w:t>
      </w:r>
      <w:r>
        <w:rPr>
          <w:rFonts w:ascii="Cambria" w:hAnsi="Cambria" w:cs="Times New Roman"/>
          <w:bCs/>
          <w:sz w:val="18"/>
          <w:szCs w:val="18"/>
        </w:rPr>
        <w:t>jest to wnikliwa analiza</w:t>
      </w:r>
      <w:r w:rsidR="004724B3">
        <w:rPr>
          <w:rFonts w:ascii="Cambria" w:hAnsi="Cambria" w:cs="Times New Roman"/>
          <w:bCs/>
          <w:sz w:val="18"/>
          <w:szCs w:val="18"/>
        </w:rPr>
        <w:t xml:space="preserve"> formu</w:t>
      </w:r>
      <w:r>
        <w:rPr>
          <w:rFonts w:ascii="Cambria" w:hAnsi="Cambria" w:cs="Times New Roman"/>
          <w:bCs/>
          <w:sz w:val="18"/>
          <w:szCs w:val="18"/>
        </w:rPr>
        <w:t>l</w:t>
      </w:r>
      <w:r w:rsidR="004724B3">
        <w:rPr>
          <w:rFonts w:ascii="Cambria" w:hAnsi="Cambria" w:cs="Times New Roman"/>
          <w:bCs/>
          <w:sz w:val="18"/>
          <w:szCs w:val="18"/>
        </w:rPr>
        <w:t>a</w:t>
      </w:r>
      <w:r>
        <w:rPr>
          <w:rFonts w:ascii="Cambria" w:hAnsi="Cambria" w:cs="Times New Roman"/>
          <w:bCs/>
          <w:sz w:val="18"/>
          <w:szCs w:val="18"/>
        </w:rPr>
        <w:t>rzy rekrutacyjnych złożonych przez Uczestników/Uczestn</w:t>
      </w:r>
      <w:r w:rsidR="00017DB2">
        <w:rPr>
          <w:rFonts w:ascii="Cambria" w:hAnsi="Cambria" w:cs="Times New Roman"/>
          <w:bCs/>
          <w:sz w:val="18"/>
          <w:szCs w:val="18"/>
        </w:rPr>
        <w:t>iczki do Projektu.</w:t>
      </w:r>
      <w:r w:rsidRPr="00017DB2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="004724B3">
        <w:rPr>
          <w:rFonts w:ascii="Cambria" w:hAnsi="Cambria" w:cs="Times New Roman"/>
          <w:bCs/>
          <w:sz w:val="18"/>
          <w:szCs w:val="18"/>
        </w:rPr>
        <w:t>Zespół Rekrutacyjny</w:t>
      </w:r>
      <w:r w:rsidRPr="00017DB2">
        <w:rPr>
          <w:rFonts w:ascii="Cambria" w:hAnsi="Cambria" w:cs="Times New Roman"/>
          <w:bCs/>
          <w:sz w:val="18"/>
          <w:szCs w:val="18"/>
        </w:rPr>
        <w:t xml:space="preserve"> przedstawi swoją opinię o danym Uczestniku/Uczestniczce pod względem jego zdolności, umiejętności, posiadanej wiedzy, </w:t>
      </w:r>
      <w:r w:rsidR="00385606" w:rsidRPr="00017DB2">
        <w:rPr>
          <w:rFonts w:ascii="Cambria" w:hAnsi="Cambria"/>
          <w:sz w:val="18"/>
          <w:szCs w:val="18"/>
        </w:rPr>
        <w:t>potrzeb oraz </w:t>
      </w:r>
      <w:r w:rsidR="00D40BCF" w:rsidRPr="00017DB2">
        <w:rPr>
          <w:rFonts w:ascii="Cambria" w:hAnsi="Cambria"/>
          <w:sz w:val="18"/>
          <w:szCs w:val="18"/>
        </w:rPr>
        <w:t xml:space="preserve">możliwości </w:t>
      </w:r>
      <w:r w:rsidRPr="00017DB2">
        <w:rPr>
          <w:rFonts w:ascii="Cambria" w:hAnsi="Cambria"/>
          <w:sz w:val="18"/>
          <w:szCs w:val="18"/>
        </w:rPr>
        <w:t xml:space="preserve">psychofizycznych. </w:t>
      </w:r>
      <w:r w:rsidR="00385606" w:rsidRPr="00017DB2">
        <w:rPr>
          <w:rFonts w:ascii="Cambria" w:hAnsi="Cambria"/>
          <w:sz w:val="18"/>
          <w:szCs w:val="18"/>
        </w:rPr>
        <w:t>Na podstawie zebranych informacji Uczestnik/Uczestniczka zostanie przydzielon</w:t>
      </w:r>
      <w:r w:rsidR="003C292E">
        <w:rPr>
          <w:rFonts w:ascii="Cambria" w:hAnsi="Cambria"/>
          <w:sz w:val="18"/>
          <w:szCs w:val="18"/>
        </w:rPr>
        <w:t>y/</w:t>
      </w:r>
      <w:r w:rsidR="00385606" w:rsidRPr="00017DB2">
        <w:rPr>
          <w:rFonts w:ascii="Cambria" w:hAnsi="Cambria"/>
          <w:sz w:val="18"/>
          <w:szCs w:val="18"/>
        </w:rPr>
        <w:t xml:space="preserve">a do określonej formy wsparcia. </w:t>
      </w:r>
    </w:p>
    <w:p w14:paraId="53F25775" w14:textId="77777777" w:rsidR="00552C33" w:rsidRDefault="00552C33" w:rsidP="00552C33">
      <w:pPr>
        <w:pStyle w:val="Bezodstpw"/>
        <w:ind w:left="720"/>
        <w:jc w:val="both"/>
        <w:rPr>
          <w:rFonts w:ascii="Cambria" w:hAnsi="Cambria" w:cs="Times New Roman"/>
          <w:b/>
          <w:bCs/>
          <w:sz w:val="18"/>
          <w:szCs w:val="18"/>
          <w:u w:val="single"/>
        </w:rPr>
      </w:pPr>
    </w:p>
    <w:p w14:paraId="0AEE3CFB" w14:textId="2DC84AC7" w:rsidR="005B0BB4" w:rsidRPr="005B0BB4" w:rsidRDefault="005B0BB4" w:rsidP="00D850F0">
      <w:pPr>
        <w:pStyle w:val="Bezodstpw"/>
        <w:spacing w:line="360" w:lineRule="auto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D850F0">
        <w:rPr>
          <w:rFonts w:ascii="Cambria" w:hAnsi="Cambria" w:cs="Times New Roman"/>
          <w:b/>
          <w:bCs/>
          <w:sz w:val="18"/>
          <w:szCs w:val="18"/>
        </w:rPr>
        <w:t>W przypadku problemów z przypisaniem na poszczególne formy wsparcia zostaną uruchomione następujące kryteria:</w:t>
      </w:r>
      <w:r>
        <w:rPr>
          <w:rFonts w:ascii="Cambria" w:hAnsi="Cambria" w:cs="Times New Roman"/>
          <w:b/>
          <w:bCs/>
          <w:sz w:val="18"/>
          <w:szCs w:val="18"/>
        </w:rPr>
        <w:t xml:space="preserve"> </w:t>
      </w:r>
    </w:p>
    <w:p w14:paraId="3BF9F274" w14:textId="77777777" w:rsidR="00552C33" w:rsidRPr="00295FB9" w:rsidRDefault="00552C33" w:rsidP="00552C33">
      <w:pPr>
        <w:pStyle w:val="Bezodstpw"/>
        <w:ind w:left="720"/>
        <w:jc w:val="both"/>
        <w:rPr>
          <w:rFonts w:ascii="Cambria" w:hAnsi="Cambria" w:cs="Times New Roman"/>
          <w:b/>
          <w:bCs/>
          <w:sz w:val="18"/>
          <w:szCs w:val="18"/>
          <w:u w:val="single"/>
        </w:rPr>
      </w:pPr>
    </w:p>
    <w:p w14:paraId="1B6EAAC7" w14:textId="6C0753A0" w:rsidR="00552C33" w:rsidRPr="00552C33" w:rsidRDefault="00D850F0" w:rsidP="007008F5">
      <w:pPr>
        <w:pStyle w:val="Bezodstpw"/>
        <w:spacing w:line="360" w:lineRule="auto"/>
        <w:jc w:val="both"/>
        <w:rPr>
          <w:rFonts w:ascii="Cambria" w:hAnsi="Cambria" w:cs="Times New Roman"/>
          <w:b/>
          <w:bCs/>
          <w:color w:val="FF0000"/>
          <w:sz w:val="18"/>
          <w:szCs w:val="18"/>
        </w:rPr>
      </w:pPr>
      <w:r>
        <w:rPr>
          <w:rFonts w:ascii="Cambria" w:hAnsi="Cambria" w:cs="Times New Roman"/>
          <w:b/>
          <w:bCs/>
          <w:color w:val="FF0000"/>
          <w:sz w:val="18"/>
          <w:szCs w:val="18"/>
        </w:rPr>
        <w:t xml:space="preserve">  </w:t>
      </w:r>
      <w:r w:rsidR="00AB097F">
        <w:rPr>
          <w:rFonts w:ascii="Cambria" w:hAnsi="Cambria" w:cs="Times New Roman"/>
          <w:b/>
          <w:bCs/>
          <w:color w:val="FF0000"/>
          <w:sz w:val="18"/>
          <w:szCs w:val="18"/>
        </w:rPr>
        <w:t xml:space="preserve"> </w:t>
      </w:r>
      <w:r w:rsidR="006B5005" w:rsidRPr="00FC2FEB">
        <w:rPr>
          <w:rFonts w:ascii="Cambria" w:hAnsi="Cambria" w:cs="Times New Roman"/>
          <w:b/>
          <w:bCs/>
          <w:sz w:val="18"/>
          <w:szCs w:val="18"/>
        </w:rPr>
        <w:t>W PRZYPADKU UCZNIÓW/UCZENNIC</w:t>
      </w:r>
      <w:r w:rsidR="00552C33">
        <w:rPr>
          <w:rFonts w:ascii="Cambria" w:hAnsi="Cambria" w:cs="Times New Roman"/>
          <w:b/>
          <w:bCs/>
          <w:sz w:val="18"/>
          <w:szCs w:val="18"/>
        </w:rPr>
        <w:t>:</w:t>
      </w:r>
    </w:p>
    <w:p w14:paraId="657EFFA1" w14:textId="52190CE6" w:rsidR="00552C33" w:rsidRPr="000C24FC" w:rsidRDefault="005B0BB4" w:rsidP="00552C33">
      <w:pPr>
        <w:pStyle w:val="Bezodstpw"/>
        <w:spacing w:line="360" w:lineRule="auto"/>
        <w:jc w:val="both"/>
        <w:rPr>
          <w:rFonts w:ascii="Cambria" w:hAnsi="Cambria" w:cs="Times New Roman"/>
          <w:b/>
          <w:bCs/>
          <w:color w:val="FF0000"/>
          <w:sz w:val="18"/>
          <w:szCs w:val="18"/>
          <w:u w:val="single"/>
        </w:rPr>
      </w:pPr>
      <w:r>
        <w:rPr>
          <w:rFonts w:ascii="Cambria" w:hAnsi="Cambria" w:cs="Times New Roman"/>
          <w:b/>
          <w:bCs/>
          <w:color w:val="FF0000"/>
          <w:sz w:val="18"/>
          <w:szCs w:val="18"/>
          <w:u w:val="single"/>
        </w:rPr>
        <w:t xml:space="preserve">  I</w:t>
      </w:r>
      <w:r w:rsidR="00552C33" w:rsidRPr="000C24FC">
        <w:rPr>
          <w:rFonts w:ascii="Cambria" w:hAnsi="Cambria" w:cs="Times New Roman"/>
          <w:b/>
          <w:bCs/>
          <w:color w:val="FF0000"/>
          <w:sz w:val="18"/>
          <w:szCs w:val="18"/>
          <w:u w:val="single"/>
        </w:rPr>
        <w:t xml:space="preserve"> KRYTERIUM POMOCNICZE</w:t>
      </w:r>
    </w:p>
    <w:p w14:paraId="47C20B80" w14:textId="5337B38E" w:rsidR="00552C33" w:rsidRPr="005B0BB4" w:rsidRDefault="002B11F6" w:rsidP="00552C33">
      <w:pPr>
        <w:pStyle w:val="Bezodstpw"/>
        <w:jc w:val="both"/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="Times New Roman"/>
          <w:b/>
          <w:bCs/>
          <w:color w:val="000000" w:themeColor="text1"/>
          <w:sz w:val="18"/>
          <w:szCs w:val="18"/>
        </w:rPr>
        <w:t>Kryterium jest s</w:t>
      </w:r>
      <w:r w:rsidR="00552C33" w:rsidRPr="005B0BB4">
        <w:rPr>
          <w:rFonts w:ascii="Cambria" w:hAnsi="Cambria" w:cs="Times New Roman"/>
          <w:b/>
          <w:bCs/>
          <w:color w:val="000000" w:themeColor="text1"/>
          <w:sz w:val="18"/>
          <w:szCs w:val="18"/>
        </w:rPr>
        <w:t>t</w:t>
      </w:r>
      <w:r>
        <w:rPr>
          <w:rFonts w:ascii="Cambria" w:hAnsi="Cambria" w:cs="Times New Roman"/>
          <w:b/>
          <w:bCs/>
          <w:color w:val="000000" w:themeColor="text1"/>
          <w:sz w:val="18"/>
          <w:szCs w:val="18"/>
        </w:rPr>
        <w:t>o</w:t>
      </w:r>
      <w:r w:rsidR="00552C33" w:rsidRPr="005B0BB4">
        <w:rPr>
          <w:rFonts w:ascii="Cambria" w:hAnsi="Cambria" w:cs="Times New Roman"/>
          <w:b/>
          <w:bCs/>
          <w:color w:val="000000" w:themeColor="text1"/>
          <w:sz w:val="18"/>
          <w:szCs w:val="18"/>
        </w:rPr>
        <w:t xml:space="preserve">sowane </w:t>
      </w:r>
      <w:r w:rsidR="00552C33" w:rsidRPr="005B0BB4">
        <w:rPr>
          <w:rFonts w:ascii="Cambria" w:hAnsi="Cambria" w:cstheme="minorHAnsi"/>
          <w:b/>
          <w:sz w:val="18"/>
          <w:szCs w:val="18"/>
        </w:rPr>
        <w:t>w przypadku zgłoszenia się większej liczby osób niż miejsc w poszczególnych formach wsparcia oraz w przypadku zgłoszenia się większej liczby uczniów/uczennic niż miejsc w projekcie.</w:t>
      </w:r>
    </w:p>
    <w:p w14:paraId="2224A199" w14:textId="36BEF0AF" w:rsidR="000C24FC" w:rsidRPr="00080120" w:rsidRDefault="000C24FC" w:rsidP="00552C33">
      <w:pPr>
        <w:pStyle w:val="Bezodstpw"/>
        <w:jc w:val="both"/>
        <w:rPr>
          <w:rFonts w:ascii="Cambria" w:hAnsi="Cambria" w:cstheme="minorHAnsi"/>
          <w:b/>
          <w:sz w:val="18"/>
          <w:szCs w:val="18"/>
          <w:highlight w:val="yellow"/>
        </w:rPr>
      </w:pPr>
    </w:p>
    <w:p w14:paraId="56243CBE" w14:textId="473B36B1" w:rsidR="000C24FC" w:rsidRPr="00080120" w:rsidRDefault="000C24FC" w:rsidP="00552C33">
      <w:pPr>
        <w:pStyle w:val="Bezodstpw"/>
        <w:jc w:val="both"/>
        <w:rPr>
          <w:rFonts w:ascii="Cambria" w:hAnsi="Cambria" w:cstheme="minorHAnsi"/>
          <w:b/>
          <w:sz w:val="18"/>
          <w:szCs w:val="18"/>
          <w:highlight w:val="yellow"/>
        </w:rPr>
      </w:pPr>
    </w:p>
    <w:p w14:paraId="2E1772E2" w14:textId="77777777" w:rsidR="000C24FC" w:rsidRPr="00D850F0" w:rsidRDefault="000C24FC" w:rsidP="000C24FC">
      <w:pPr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D850F0">
        <w:rPr>
          <w:rFonts w:ascii="Cambria" w:hAnsi="Cambria" w:cstheme="minorHAnsi"/>
          <w:b/>
          <w:sz w:val="18"/>
          <w:szCs w:val="18"/>
          <w:u w:val="single"/>
        </w:rPr>
        <w:t xml:space="preserve">DOTYCZY KLASY I: </w:t>
      </w:r>
    </w:p>
    <w:p w14:paraId="6EEA7C9F" w14:textId="44CDFDA6" w:rsidR="000C24FC" w:rsidRPr="00777905" w:rsidRDefault="00777905" w:rsidP="000C24FC">
      <w:pPr>
        <w:jc w:val="both"/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WYNIK Z EGZAMINU Z 8 KLASY ORAZ WYNIK OCEN Z ZAĘĆ EDUKACYJNYCH</w:t>
      </w:r>
    </w:p>
    <w:p w14:paraId="34AE4299" w14:textId="23C729A8" w:rsidR="000C24FC" w:rsidRPr="00777905" w:rsidRDefault="00777905" w:rsidP="00552C33">
      <w:pPr>
        <w:pStyle w:val="Bezodstpw"/>
        <w:jc w:val="both"/>
        <w:rPr>
          <w:rFonts w:ascii="Cambria" w:hAnsi="Cambria" w:cstheme="minorHAnsi"/>
          <w:b/>
          <w:sz w:val="18"/>
          <w:szCs w:val="18"/>
          <w:highlight w:val="yellow"/>
          <w:u w:val="single"/>
        </w:rPr>
      </w:pPr>
      <w:r w:rsidRPr="00777905">
        <w:rPr>
          <w:rFonts w:ascii="Cambria" w:hAnsi="Cambria" w:cstheme="minorHAnsi"/>
          <w:b/>
          <w:sz w:val="18"/>
          <w:szCs w:val="18"/>
          <w:u w:val="single"/>
        </w:rPr>
        <w:t>Sposób przyznawania punktacji będzie określany przez Dy</w:t>
      </w:r>
      <w:r w:rsidR="002B11F6">
        <w:rPr>
          <w:rFonts w:ascii="Cambria" w:hAnsi="Cambria" w:cstheme="minorHAnsi"/>
          <w:b/>
          <w:sz w:val="18"/>
          <w:szCs w:val="18"/>
          <w:u w:val="single"/>
        </w:rPr>
        <w:t xml:space="preserve">rektora </w:t>
      </w:r>
      <w:r w:rsidRPr="00777905">
        <w:rPr>
          <w:rFonts w:ascii="Cambria" w:hAnsi="Cambria" w:cstheme="minorHAnsi"/>
          <w:b/>
          <w:sz w:val="18"/>
          <w:szCs w:val="18"/>
          <w:u w:val="single"/>
        </w:rPr>
        <w:t>Szkoły.</w:t>
      </w:r>
    </w:p>
    <w:p w14:paraId="0571DD98" w14:textId="703C6A97" w:rsidR="000C24FC" w:rsidRPr="00080120" w:rsidRDefault="000C24FC" w:rsidP="00552C33">
      <w:pPr>
        <w:pStyle w:val="Bezodstpw"/>
        <w:jc w:val="both"/>
        <w:rPr>
          <w:rFonts w:ascii="Cambria" w:hAnsi="Cambria" w:cstheme="minorHAnsi"/>
          <w:b/>
          <w:sz w:val="18"/>
          <w:szCs w:val="18"/>
          <w:highlight w:val="yellow"/>
        </w:rPr>
      </w:pPr>
    </w:p>
    <w:p w14:paraId="702001B4" w14:textId="77777777" w:rsidR="00D850F0" w:rsidRDefault="00D850F0" w:rsidP="000C24FC">
      <w:pPr>
        <w:jc w:val="both"/>
        <w:rPr>
          <w:rFonts w:ascii="Cambria" w:hAnsi="Cambria" w:cstheme="minorHAnsi"/>
          <w:b/>
          <w:sz w:val="18"/>
          <w:szCs w:val="18"/>
          <w:u w:val="single"/>
        </w:rPr>
      </w:pPr>
    </w:p>
    <w:p w14:paraId="0F3917FA" w14:textId="41DC0512" w:rsidR="000C24FC" w:rsidRPr="00D850F0" w:rsidRDefault="000C24FC" w:rsidP="000C24FC">
      <w:pPr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D850F0">
        <w:rPr>
          <w:rFonts w:ascii="Cambria" w:hAnsi="Cambria" w:cstheme="minorHAnsi"/>
          <w:b/>
          <w:sz w:val="18"/>
          <w:szCs w:val="18"/>
          <w:u w:val="single"/>
        </w:rPr>
        <w:t xml:space="preserve">DOTYCZY KLASY II,III,IV: </w:t>
      </w:r>
    </w:p>
    <w:p w14:paraId="30BB5942" w14:textId="3A7EA58B" w:rsidR="000C24FC" w:rsidRPr="00777905" w:rsidRDefault="000C24FC" w:rsidP="000C24FC">
      <w:pPr>
        <w:jc w:val="both"/>
        <w:rPr>
          <w:rFonts w:ascii="Cambria" w:hAnsi="Cambria"/>
          <w:b/>
          <w:sz w:val="18"/>
          <w:szCs w:val="18"/>
        </w:rPr>
      </w:pPr>
      <w:r w:rsidRPr="00777905">
        <w:rPr>
          <w:rFonts w:ascii="Cambria" w:hAnsi="Cambria"/>
          <w:b/>
          <w:sz w:val="18"/>
          <w:szCs w:val="18"/>
        </w:rPr>
        <w:t xml:space="preserve">ŚREDNIA OCEN Z </w:t>
      </w:r>
      <w:r w:rsidR="005B0BB4" w:rsidRPr="00777905">
        <w:rPr>
          <w:rFonts w:ascii="Cambria" w:hAnsi="Cambria"/>
          <w:b/>
          <w:sz w:val="18"/>
          <w:szCs w:val="18"/>
        </w:rPr>
        <w:t>PRZEDMIOTÓW OGÓLNYCH UZYSKANA W OSTATNIM ROKU SZKOLNYM</w:t>
      </w:r>
    </w:p>
    <w:p w14:paraId="4647EB57" w14:textId="092F1C14" w:rsidR="005B0BB4" w:rsidRPr="00777905" w:rsidRDefault="00777905" w:rsidP="000C24FC">
      <w:pPr>
        <w:jc w:val="both"/>
        <w:rPr>
          <w:rFonts w:ascii="Cambria" w:hAnsi="Cambria"/>
          <w:b/>
          <w:sz w:val="18"/>
          <w:szCs w:val="18"/>
          <w:u w:val="single"/>
        </w:rPr>
      </w:pPr>
      <w:r w:rsidRPr="00777905">
        <w:rPr>
          <w:rFonts w:ascii="Cambria" w:hAnsi="Cambria"/>
          <w:b/>
          <w:sz w:val="18"/>
          <w:szCs w:val="18"/>
          <w:u w:val="single"/>
        </w:rPr>
        <w:t>Sposób przyznawania punktacji będzie określany przez Dyr</w:t>
      </w:r>
      <w:r w:rsidR="002B11F6">
        <w:rPr>
          <w:rFonts w:ascii="Cambria" w:hAnsi="Cambria"/>
          <w:b/>
          <w:sz w:val="18"/>
          <w:szCs w:val="18"/>
          <w:u w:val="single"/>
        </w:rPr>
        <w:t xml:space="preserve">ektora </w:t>
      </w:r>
      <w:r w:rsidRPr="00777905">
        <w:rPr>
          <w:rFonts w:ascii="Cambria" w:hAnsi="Cambria"/>
          <w:b/>
          <w:sz w:val="18"/>
          <w:szCs w:val="18"/>
          <w:u w:val="single"/>
        </w:rPr>
        <w:t xml:space="preserve"> Szkoły. </w:t>
      </w:r>
    </w:p>
    <w:p w14:paraId="37BF0DD1" w14:textId="395188BD" w:rsidR="008B572F" w:rsidRPr="00777905" w:rsidRDefault="008B572F" w:rsidP="008B572F">
      <w:pPr>
        <w:pStyle w:val="Bezodstpw"/>
        <w:spacing w:line="360" w:lineRule="auto"/>
        <w:rPr>
          <w:rFonts w:ascii="Cambria" w:hAnsi="Cambria" w:cs="Times New Roman"/>
          <w:b/>
          <w:bCs/>
          <w:color w:val="000000" w:themeColor="text1"/>
          <w:sz w:val="18"/>
          <w:szCs w:val="18"/>
        </w:rPr>
      </w:pPr>
    </w:p>
    <w:p w14:paraId="6E472431" w14:textId="287854F6" w:rsidR="008B572F" w:rsidRPr="000C24FC" w:rsidRDefault="005B0BB4" w:rsidP="008B572F">
      <w:pPr>
        <w:pStyle w:val="Bezodstpw"/>
        <w:spacing w:line="360" w:lineRule="auto"/>
        <w:rPr>
          <w:rFonts w:ascii="Cambria" w:hAnsi="Cambria" w:cs="Times New Roman"/>
          <w:b/>
          <w:bCs/>
          <w:color w:val="FF0000"/>
          <w:sz w:val="18"/>
          <w:szCs w:val="18"/>
          <w:u w:val="single"/>
        </w:rPr>
      </w:pPr>
      <w:r>
        <w:rPr>
          <w:rFonts w:ascii="Cambria" w:hAnsi="Cambria" w:cs="Times New Roman"/>
          <w:b/>
          <w:bCs/>
          <w:color w:val="FF0000"/>
          <w:sz w:val="18"/>
          <w:szCs w:val="18"/>
          <w:u w:val="single"/>
        </w:rPr>
        <w:t xml:space="preserve">II </w:t>
      </w:r>
      <w:r w:rsidR="008B572F" w:rsidRPr="000C24FC">
        <w:rPr>
          <w:rFonts w:ascii="Cambria" w:hAnsi="Cambria" w:cs="Times New Roman"/>
          <w:b/>
          <w:bCs/>
          <w:color w:val="FF0000"/>
          <w:sz w:val="18"/>
          <w:szCs w:val="18"/>
          <w:u w:val="single"/>
        </w:rPr>
        <w:t>KRYTERIUM POMOCNICZE</w:t>
      </w:r>
    </w:p>
    <w:p w14:paraId="3A446BA1" w14:textId="77777777" w:rsidR="008B572F" w:rsidRPr="00647CAA" w:rsidRDefault="008B572F" w:rsidP="008B572F">
      <w:pPr>
        <w:pStyle w:val="Bezodstpw"/>
        <w:spacing w:line="360" w:lineRule="auto"/>
        <w:rPr>
          <w:rFonts w:ascii="Cambria" w:hAnsi="Cambria" w:cs="Times New Roman"/>
          <w:bCs/>
          <w:color w:val="000000" w:themeColor="text1"/>
          <w:sz w:val="18"/>
          <w:szCs w:val="18"/>
        </w:rPr>
      </w:pPr>
    </w:p>
    <w:p w14:paraId="700D84D5" w14:textId="18791BB7" w:rsidR="00F0389F" w:rsidRDefault="008B572F" w:rsidP="000C24FC">
      <w:pPr>
        <w:pStyle w:val="Bezodstpw"/>
        <w:spacing w:line="360" w:lineRule="auto"/>
        <w:jc w:val="both"/>
        <w:rPr>
          <w:rFonts w:asciiTheme="majorHAnsi" w:hAnsiTheme="majorHAnsi" w:cstheme="minorHAnsi"/>
          <w:b/>
          <w:sz w:val="18"/>
          <w:szCs w:val="18"/>
        </w:rPr>
      </w:pPr>
      <w:r w:rsidRPr="000C24FC">
        <w:rPr>
          <w:rFonts w:ascii="Cambria" w:hAnsi="Cambria" w:cs="Times New Roman"/>
          <w:b/>
          <w:sz w:val="18"/>
          <w:szCs w:val="18"/>
        </w:rPr>
        <w:t>W przypadku stwierdzenia większych deficytów po stronie danej płci do</w:t>
      </w:r>
      <w:r w:rsidR="00240806">
        <w:rPr>
          <w:rFonts w:ascii="Cambria" w:hAnsi="Cambria" w:cs="Times New Roman"/>
          <w:b/>
          <w:sz w:val="18"/>
          <w:szCs w:val="18"/>
        </w:rPr>
        <w:t>datkowym kryterium będzie płeć (osoba danej płci otrzyma 3 pkt).</w:t>
      </w:r>
    </w:p>
    <w:p w14:paraId="6F156688" w14:textId="6710B2B6" w:rsidR="00777905" w:rsidRDefault="00777905">
      <w:pPr>
        <w:spacing w:after="160" w:line="259" w:lineRule="auto"/>
        <w:rPr>
          <w:rFonts w:ascii="Cambria" w:hAnsi="Cambria" w:cs="Times New Roman"/>
          <w:b/>
          <w:bCs/>
          <w:sz w:val="18"/>
          <w:szCs w:val="18"/>
        </w:rPr>
      </w:pPr>
    </w:p>
    <w:p w14:paraId="4DFA7D63" w14:textId="2D88AB03" w:rsidR="003F0CEB" w:rsidRPr="00FC2FEB" w:rsidRDefault="009A5146" w:rsidP="00FC2FEB">
      <w:pPr>
        <w:pStyle w:val="Bezodstpw"/>
        <w:spacing w:line="360" w:lineRule="auto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FC2FEB">
        <w:rPr>
          <w:rFonts w:ascii="Cambria" w:hAnsi="Cambria" w:cs="Times New Roman"/>
          <w:b/>
          <w:bCs/>
          <w:sz w:val="18"/>
          <w:szCs w:val="18"/>
        </w:rPr>
        <w:t xml:space="preserve">W PRZYPADKU </w:t>
      </w:r>
      <w:r w:rsidR="00173925" w:rsidRPr="00FC2FEB">
        <w:rPr>
          <w:rFonts w:ascii="Cambria" w:hAnsi="Cambria" w:cs="Times New Roman"/>
          <w:b/>
          <w:bCs/>
          <w:sz w:val="18"/>
          <w:szCs w:val="18"/>
        </w:rPr>
        <w:t>NAUCZYCIELI/NAUCZYCIELEK</w:t>
      </w:r>
    </w:p>
    <w:p w14:paraId="60B1F868" w14:textId="77777777" w:rsidR="0010369F" w:rsidRPr="00E83601" w:rsidRDefault="0010369F" w:rsidP="00E83601">
      <w:pPr>
        <w:pStyle w:val="Bezodstpw"/>
        <w:spacing w:line="360" w:lineRule="auto"/>
        <w:ind w:left="360"/>
        <w:jc w:val="both"/>
        <w:rPr>
          <w:rFonts w:ascii="Cambria" w:hAnsi="Cambria" w:cs="Times New Roman"/>
          <w:b/>
          <w:bCs/>
          <w:color w:val="FF0000"/>
          <w:sz w:val="18"/>
          <w:szCs w:val="18"/>
        </w:rPr>
      </w:pPr>
    </w:p>
    <w:p w14:paraId="28BDB550" w14:textId="434CBE51" w:rsidR="00E83601" w:rsidRDefault="00E83601" w:rsidP="00E83601">
      <w:pPr>
        <w:spacing w:after="0"/>
        <w:ind w:left="-284" w:right="-170"/>
        <w:jc w:val="both"/>
        <w:rPr>
          <w:rFonts w:ascii="Cambria" w:hAnsi="Cambria" w:cstheme="minorHAnsi"/>
          <w:b/>
          <w:sz w:val="18"/>
          <w:szCs w:val="18"/>
        </w:rPr>
      </w:pPr>
      <w:r w:rsidRPr="00AD686D">
        <w:rPr>
          <w:rFonts w:asciiTheme="majorHAnsi" w:hAnsiTheme="majorHAnsi" w:cstheme="minorHAnsi"/>
          <w:b/>
          <w:sz w:val="18"/>
          <w:szCs w:val="18"/>
        </w:rPr>
        <w:t>→</w:t>
      </w:r>
      <w:r w:rsidRPr="00E83601">
        <w:rPr>
          <w:rFonts w:ascii="Cambria" w:hAnsi="Cambria" w:cstheme="minorHAnsi"/>
          <w:b/>
          <w:sz w:val="18"/>
          <w:szCs w:val="18"/>
        </w:rPr>
        <w:t>KRYTERIUM DOSTĘPOWE</w:t>
      </w:r>
      <w:r>
        <w:rPr>
          <w:rFonts w:ascii="Cambria" w:hAnsi="Cambria" w:cstheme="minorHAnsi"/>
          <w:b/>
          <w:sz w:val="18"/>
          <w:szCs w:val="18"/>
        </w:rPr>
        <w:t xml:space="preserve"> </w:t>
      </w:r>
      <w:r w:rsidRPr="00E83601">
        <w:rPr>
          <w:rFonts w:ascii="Cambria" w:hAnsi="Cambria" w:cstheme="minorHAnsi"/>
          <w:b/>
          <w:sz w:val="18"/>
          <w:szCs w:val="18"/>
        </w:rPr>
        <w:t>WARUNKUJĄCE UDZIAŁ W PROJEKCIE</w:t>
      </w:r>
    </w:p>
    <w:p w14:paraId="06422A1A" w14:textId="77777777" w:rsidR="00E83601" w:rsidRDefault="00E83601" w:rsidP="00E83601">
      <w:pPr>
        <w:spacing w:after="0"/>
        <w:ind w:left="-284" w:right="-170"/>
        <w:jc w:val="both"/>
        <w:rPr>
          <w:rFonts w:ascii="Cambria" w:hAnsi="Cambria" w:cstheme="minorHAnsi"/>
          <w:b/>
          <w:sz w:val="18"/>
          <w:szCs w:val="18"/>
        </w:rPr>
      </w:pPr>
    </w:p>
    <w:p w14:paraId="492E151E" w14:textId="276B4592" w:rsidR="00E83601" w:rsidRPr="000E52F1" w:rsidRDefault="00E83601" w:rsidP="00E83601">
      <w:pPr>
        <w:spacing w:after="0"/>
        <w:ind w:left="-284" w:right="-170"/>
        <w:jc w:val="both"/>
        <w:rPr>
          <w:rFonts w:ascii="Cambria" w:hAnsi="Cambria" w:cstheme="minorHAnsi"/>
          <w:sz w:val="18"/>
          <w:szCs w:val="18"/>
        </w:rPr>
      </w:pPr>
      <w:r w:rsidRPr="000E52F1">
        <w:rPr>
          <w:rFonts w:ascii="Cambria" w:hAnsi="Cambria" w:cstheme="minorHAnsi"/>
          <w:sz w:val="18"/>
          <w:szCs w:val="18"/>
        </w:rPr>
        <w:t>Kandydat/Kandydatka  w momencie przystąpienia do projektu posiada status Nauczyciela/Nauczycielki</w:t>
      </w:r>
      <w:r w:rsidR="00254377">
        <w:rPr>
          <w:rFonts w:ascii="Cambria" w:hAnsi="Cambria" w:cstheme="minorHAnsi"/>
          <w:sz w:val="18"/>
          <w:szCs w:val="18"/>
        </w:rPr>
        <w:t xml:space="preserve"> przedmiotów ścisłych lub języka obcego</w:t>
      </w:r>
      <w:r w:rsidRPr="000E52F1">
        <w:rPr>
          <w:rFonts w:ascii="Cambria" w:hAnsi="Cambria" w:cstheme="minorHAnsi"/>
          <w:sz w:val="18"/>
          <w:szCs w:val="18"/>
        </w:rPr>
        <w:t xml:space="preserve"> </w:t>
      </w:r>
      <w:r w:rsidR="00825E6A">
        <w:rPr>
          <w:rFonts w:ascii="Cambria" w:hAnsi="Cambria" w:cstheme="minorHAnsi"/>
          <w:sz w:val="18"/>
          <w:szCs w:val="18"/>
        </w:rPr>
        <w:t xml:space="preserve">w </w:t>
      </w:r>
      <w:r w:rsidR="00757ACB">
        <w:rPr>
          <w:rFonts w:ascii="Cambria" w:hAnsi="Cambria" w:cstheme="minorHAnsi"/>
          <w:sz w:val="18"/>
          <w:szCs w:val="18"/>
        </w:rPr>
        <w:t xml:space="preserve">Liceum </w:t>
      </w:r>
      <w:proofErr w:type="spellStart"/>
      <w:r w:rsidR="00757ACB">
        <w:rPr>
          <w:rFonts w:ascii="Cambria" w:hAnsi="Cambria" w:cstheme="minorHAnsi"/>
          <w:sz w:val="18"/>
          <w:szCs w:val="18"/>
        </w:rPr>
        <w:t>Ogólnokształącym</w:t>
      </w:r>
      <w:proofErr w:type="spellEnd"/>
      <w:r w:rsidR="00757ACB">
        <w:rPr>
          <w:rFonts w:ascii="Cambria" w:hAnsi="Cambria" w:cstheme="minorHAnsi"/>
          <w:sz w:val="18"/>
          <w:szCs w:val="18"/>
        </w:rPr>
        <w:t xml:space="preserve"> </w:t>
      </w:r>
      <w:r w:rsidR="00FC2FEB">
        <w:rPr>
          <w:rFonts w:ascii="Cambria" w:hAnsi="Cambria" w:cstheme="minorHAnsi"/>
          <w:sz w:val="18"/>
          <w:szCs w:val="18"/>
        </w:rPr>
        <w:t xml:space="preserve">w Zespole </w:t>
      </w:r>
      <w:r w:rsidRPr="000E52F1">
        <w:rPr>
          <w:rFonts w:ascii="Cambria" w:hAnsi="Cambria" w:cstheme="minorHAnsi"/>
          <w:sz w:val="18"/>
          <w:szCs w:val="18"/>
        </w:rPr>
        <w:t xml:space="preserve">Szkół Rolnicze Centrum Kształcenia Ustawicznego im. Bohaterów Walk nad </w:t>
      </w:r>
      <w:r w:rsidR="009B408D">
        <w:rPr>
          <w:rFonts w:ascii="Cambria" w:hAnsi="Cambria" w:cstheme="minorHAnsi"/>
          <w:sz w:val="18"/>
          <w:szCs w:val="18"/>
        </w:rPr>
        <w:t xml:space="preserve">Bzurą 1939 r. w Sochaczewie oraz </w:t>
      </w:r>
      <w:r w:rsidR="009B408D" w:rsidRPr="009B408D">
        <w:rPr>
          <w:rFonts w:ascii="Cambria" w:hAnsi="Cambria" w:cstheme="minorHAnsi"/>
          <w:sz w:val="18"/>
          <w:szCs w:val="18"/>
        </w:rPr>
        <w:t>zamieszkuje/</w:t>
      </w:r>
      <w:r w:rsidR="00203B93">
        <w:rPr>
          <w:rFonts w:ascii="Cambria" w:hAnsi="Cambria" w:cstheme="minorHAnsi"/>
          <w:sz w:val="18"/>
          <w:szCs w:val="18"/>
        </w:rPr>
        <w:t>prowadzi nauczanie</w:t>
      </w:r>
      <w:r w:rsidR="009B408D" w:rsidRPr="009B408D">
        <w:rPr>
          <w:rFonts w:ascii="Cambria" w:hAnsi="Cambria" w:cstheme="minorHAnsi"/>
          <w:sz w:val="18"/>
          <w:szCs w:val="18"/>
        </w:rPr>
        <w:t xml:space="preserve"> w województwie mazowieckim.</w:t>
      </w:r>
    </w:p>
    <w:p w14:paraId="07ECFBEA" w14:textId="77777777" w:rsidR="00E83601" w:rsidRPr="00E83601" w:rsidRDefault="00E83601" w:rsidP="00E83601">
      <w:pPr>
        <w:spacing w:after="0"/>
        <w:ind w:left="-284" w:right="-170"/>
        <w:jc w:val="both"/>
        <w:rPr>
          <w:rFonts w:ascii="Cambria" w:hAnsi="Cambria" w:cstheme="minorHAnsi"/>
          <w:b/>
          <w:sz w:val="18"/>
          <w:szCs w:val="18"/>
        </w:rPr>
      </w:pPr>
    </w:p>
    <w:p w14:paraId="43B803C4" w14:textId="77777777" w:rsidR="00E83601" w:rsidRDefault="00E83601" w:rsidP="00E83601">
      <w:pPr>
        <w:spacing w:after="0"/>
        <w:ind w:left="-284" w:right="-170"/>
        <w:jc w:val="both"/>
        <w:rPr>
          <w:rFonts w:ascii="Cambria" w:hAnsi="Cambria" w:cstheme="minorHAnsi"/>
          <w:b/>
          <w:sz w:val="18"/>
          <w:szCs w:val="18"/>
        </w:rPr>
      </w:pPr>
      <w:r w:rsidRPr="00E83601">
        <w:rPr>
          <w:rFonts w:ascii="Cambria" w:hAnsi="Cambria" w:cstheme="minorHAnsi"/>
          <w:b/>
          <w:sz w:val="18"/>
          <w:szCs w:val="18"/>
        </w:rPr>
        <w:t>→KRYTERIUM FORMALNE WARUNKUJĄCE UDZIAŁ W PROJEKCIE</w:t>
      </w:r>
    </w:p>
    <w:p w14:paraId="2C91DBDA" w14:textId="77777777" w:rsidR="00E83601" w:rsidRDefault="00E83601" w:rsidP="00E83601">
      <w:pPr>
        <w:spacing w:after="0"/>
        <w:ind w:left="-284" w:right="-170"/>
        <w:jc w:val="both"/>
        <w:rPr>
          <w:rFonts w:ascii="Cambria" w:hAnsi="Cambria" w:cstheme="minorHAnsi"/>
          <w:b/>
          <w:sz w:val="18"/>
          <w:szCs w:val="18"/>
        </w:rPr>
      </w:pPr>
    </w:p>
    <w:p w14:paraId="1A8E0C0E" w14:textId="6CAA7374" w:rsidR="00AB097F" w:rsidRPr="00FC2FEB" w:rsidRDefault="00E83601" w:rsidP="00FC2FEB">
      <w:pPr>
        <w:spacing w:after="0"/>
        <w:ind w:left="-284" w:right="-170"/>
        <w:jc w:val="both"/>
        <w:rPr>
          <w:rFonts w:ascii="Cambria" w:hAnsi="Cambria" w:cstheme="minorHAnsi"/>
          <w:sz w:val="18"/>
          <w:szCs w:val="18"/>
        </w:rPr>
      </w:pPr>
      <w:r w:rsidRPr="000E52F1">
        <w:rPr>
          <w:rFonts w:ascii="Cambria" w:hAnsi="Cambria" w:cstheme="minorHAnsi"/>
          <w:sz w:val="18"/>
          <w:szCs w:val="18"/>
        </w:rPr>
        <w:lastRenderedPageBreak/>
        <w:t xml:space="preserve">Złożenie przez </w:t>
      </w:r>
      <w:r w:rsidR="00FC2FEB">
        <w:rPr>
          <w:rFonts w:ascii="Cambria" w:hAnsi="Cambria" w:cstheme="minorHAnsi"/>
          <w:sz w:val="18"/>
          <w:szCs w:val="18"/>
        </w:rPr>
        <w:t>Kandydata/Kandydatkę</w:t>
      </w:r>
      <w:r w:rsidRPr="000E52F1">
        <w:rPr>
          <w:rFonts w:ascii="Cambria" w:hAnsi="Cambria" w:cstheme="minorHAnsi"/>
          <w:sz w:val="18"/>
          <w:szCs w:val="18"/>
        </w:rPr>
        <w:t xml:space="preserve"> następujących dokumentów: Formularz zgłoszeniowy udziału w Projekcie, Oświadczenie Uczestnika/Uczestniczki Projektu o wyrażeniu zgody na przetwarzanie danych osobowych (wraz z zał.), Deklaracja uczestnictwa w projekcie, Zakres danych osobowych Uczestnika/Uczestniczki do zbior</w:t>
      </w:r>
      <w:r w:rsidR="00FC2FEB">
        <w:rPr>
          <w:rFonts w:ascii="Cambria" w:hAnsi="Cambria" w:cstheme="minorHAnsi"/>
          <w:sz w:val="18"/>
          <w:szCs w:val="18"/>
        </w:rPr>
        <w:t xml:space="preserve">u RPO WM na lata 2014-2020/CST wraz ze zgodą na prezentację wizerunku. </w:t>
      </w:r>
    </w:p>
    <w:p w14:paraId="56713FF0" w14:textId="77777777" w:rsidR="00AB097F" w:rsidRPr="00AB097F" w:rsidRDefault="00AB097F" w:rsidP="00AB097F">
      <w:pPr>
        <w:spacing w:after="0"/>
        <w:ind w:right="-170"/>
        <w:jc w:val="both"/>
        <w:rPr>
          <w:rFonts w:ascii="Cambria" w:hAnsi="Cambria" w:cstheme="minorHAnsi"/>
          <w:b/>
          <w:sz w:val="18"/>
          <w:szCs w:val="18"/>
        </w:rPr>
      </w:pPr>
    </w:p>
    <w:p w14:paraId="270D250D" w14:textId="2FE187F9" w:rsidR="00FC2FEB" w:rsidRDefault="00E83601" w:rsidP="00FC2FEB">
      <w:pPr>
        <w:spacing w:after="0"/>
        <w:ind w:left="-284" w:right="-170"/>
        <w:jc w:val="both"/>
        <w:rPr>
          <w:rFonts w:ascii="Cambria" w:hAnsi="Cambria" w:cstheme="minorHAnsi"/>
          <w:b/>
          <w:sz w:val="18"/>
          <w:szCs w:val="18"/>
        </w:rPr>
      </w:pPr>
      <w:r w:rsidRPr="00AB097F">
        <w:rPr>
          <w:rFonts w:ascii="Cambria" w:hAnsi="Cambria" w:cstheme="minorHAnsi"/>
          <w:b/>
          <w:sz w:val="18"/>
          <w:szCs w:val="18"/>
        </w:rPr>
        <w:t>→</w:t>
      </w:r>
      <w:r w:rsidR="00AB097F">
        <w:rPr>
          <w:rFonts w:ascii="Cambria" w:hAnsi="Cambria" w:cstheme="minorHAnsi"/>
          <w:b/>
          <w:sz w:val="18"/>
          <w:szCs w:val="18"/>
        </w:rPr>
        <w:t xml:space="preserve"> </w:t>
      </w:r>
      <w:r w:rsidRPr="00AB097F">
        <w:rPr>
          <w:rFonts w:ascii="Cambria" w:hAnsi="Cambria" w:cstheme="minorHAnsi"/>
          <w:b/>
          <w:sz w:val="18"/>
          <w:szCs w:val="18"/>
        </w:rPr>
        <w:t>KRYTERIUM MERYTORYCZNE</w:t>
      </w:r>
    </w:p>
    <w:p w14:paraId="7A2A1706" w14:textId="77777777" w:rsidR="00FC2FEB" w:rsidRDefault="00FC2FEB" w:rsidP="00FC2FEB">
      <w:pPr>
        <w:spacing w:after="0"/>
        <w:ind w:right="-170"/>
        <w:jc w:val="both"/>
        <w:rPr>
          <w:rFonts w:ascii="Cambria" w:hAnsi="Cambria" w:cstheme="minorHAnsi"/>
          <w:b/>
          <w:sz w:val="18"/>
          <w:szCs w:val="18"/>
        </w:rPr>
      </w:pPr>
    </w:p>
    <w:p w14:paraId="4FD3F794" w14:textId="77777777" w:rsidR="0056787E" w:rsidRDefault="00FC2FEB" w:rsidP="0056787E">
      <w:pPr>
        <w:spacing w:after="0" w:line="240" w:lineRule="auto"/>
        <w:ind w:left="-284" w:right="-170"/>
        <w:jc w:val="both"/>
        <w:rPr>
          <w:rFonts w:ascii="Cambria" w:hAnsi="Cambria" w:cstheme="minorHAnsi"/>
          <w:sz w:val="18"/>
          <w:szCs w:val="18"/>
        </w:rPr>
      </w:pPr>
      <w:r w:rsidRPr="00FC2FEB">
        <w:rPr>
          <w:rFonts w:ascii="Cambria" w:hAnsi="Cambria" w:cstheme="minorHAnsi"/>
          <w:sz w:val="18"/>
          <w:szCs w:val="18"/>
        </w:rPr>
        <w:t>Kandydat/Kandydatka, zgłosił/a zapotrzebowanie na konkretne formy wsparcia przy pozytywnym zaopiniowaniu tych potrzeb/wskazań przez Dyrektora LO w Zespole Szkół Rolnicze Centrum Kształcenia Ustawicznego im. Bohaterów Walk nad Bzurą 1939 r. w Sochaczewie.</w:t>
      </w:r>
    </w:p>
    <w:p w14:paraId="1EDD5867" w14:textId="77777777" w:rsidR="0056787E" w:rsidRDefault="0056787E" w:rsidP="0056787E">
      <w:pPr>
        <w:spacing w:after="0" w:line="240" w:lineRule="auto"/>
        <w:ind w:left="-284" w:right="-170"/>
        <w:jc w:val="both"/>
        <w:rPr>
          <w:rFonts w:ascii="Cambria" w:hAnsi="Cambria" w:cstheme="minorHAnsi"/>
          <w:sz w:val="18"/>
          <w:szCs w:val="18"/>
        </w:rPr>
      </w:pPr>
    </w:p>
    <w:p w14:paraId="01B1C044" w14:textId="11CDCA7A" w:rsidR="0056787E" w:rsidRPr="0056787E" w:rsidRDefault="0056787E" w:rsidP="0056787E">
      <w:pPr>
        <w:spacing w:after="0" w:line="240" w:lineRule="auto"/>
        <w:ind w:left="-284" w:right="-170"/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Listy Uczestników/Uczestniczek na poszczególne formy wsparcia, wraz z listą osób </w:t>
      </w:r>
      <w:proofErr w:type="spellStart"/>
      <w:r>
        <w:rPr>
          <w:rFonts w:ascii="Cambria" w:hAnsi="Cambria" w:cs="Times New Roman"/>
          <w:b/>
          <w:sz w:val="18"/>
          <w:szCs w:val="18"/>
        </w:rPr>
        <w:t>rezerwowywch</w:t>
      </w:r>
      <w:proofErr w:type="spellEnd"/>
      <w:r>
        <w:rPr>
          <w:rFonts w:ascii="Cambria" w:hAnsi="Cambria" w:cs="Times New Roman"/>
          <w:b/>
          <w:sz w:val="18"/>
          <w:szCs w:val="18"/>
        </w:rPr>
        <w:t xml:space="preserve"> będą dostępne u Koordynatora Szkoły w terminie 14 dni od zakończenia przyjmowania formularzy. </w:t>
      </w:r>
    </w:p>
    <w:p w14:paraId="1B29A3BB" w14:textId="77777777" w:rsidR="0056787E" w:rsidRDefault="0056787E" w:rsidP="0056787E">
      <w:pPr>
        <w:spacing w:after="0" w:line="240" w:lineRule="auto"/>
        <w:ind w:left="-284" w:right="-17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Uczestnik/Uczestniczka z listy rezerwowej zostaje włączony do Projektu w przypadku, kiedy zwolni się miejsce i poziom realizacji danego programu formy wsparcia pozwoli na dołączenie do niego. </w:t>
      </w:r>
    </w:p>
    <w:p w14:paraId="277B0B2A" w14:textId="77777777" w:rsidR="0056787E" w:rsidRDefault="0056787E" w:rsidP="0056787E">
      <w:pPr>
        <w:spacing w:after="0" w:line="240" w:lineRule="auto"/>
        <w:ind w:left="-284" w:right="-170"/>
        <w:jc w:val="both"/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="Times New Roman"/>
          <w:b/>
          <w:color w:val="000000" w:themeColor="text1"/>
          <w:sz w:val="18"/>
          <w:szCs w:val="18"/>
        </w:rPr>
        <w:t>Uczestnicy/Uczestniczki niezakwalifikowani do Projektu zostaną poinformowani przez Koordynatora Szkoły w formie ustnej, bądź pisemnej</w:t>
      </w:r>
      <w:r>
        <w:rPr>
          <w:rFonts w:ascii="Cambria" w:hAnsi="Cambria" w:cs="Times New Roman"/>
          <w:color w:val="000000" w:themeColor="text1"/>
          <w:sz w:val="18"/>
          <w:szCs w:val="18"/>
        </w:rPr>
        <w:t xml:space="preserve">. </w:t>
      </w:r>
    </w:p>
    <w:p w14:paraId="06A4E5AF" w14:textId="77777777" w:rsidR="0056787E" w:rsidRPr="00380876" w:rsidRDefault="0056787E" w:rsidP="00AB097F">
      <w:pPr>
        <w:spacing w:after="160" w:line="259" w:lineRule="auto"/>
        <w:rPr>
          <w:rFonts w:ascii="Cambria" w:hAnsi="Cambria" w:cs="Times New Roman"/>
          <w:b/>
          <w:sz w:val="16"/>
          <w:szCs w:val="16"/>
        </w:rPr>
      </w:pPr>
    </w:p>
    <w:p w14:paraId="2421F281" w14:textId="77CF132E" w:rsidR="007F6BEA" w:rsidRPr="00B80599" w:rsidRDefault="00403A33" w:rsidP="007F6BEA">
      <w:pPr>
        <w:spacing w:after="160" w:line="360" w:lineRule="auto"/>
        <w:jc w:val="center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§ 7</w:t>
      </w:r>
    </w:p>
    <w:p w14:paraId="35A209BB" w14:textId="7BE56F3D" w:rsidR="007F6BEA" w:rsidRPr="00FC2FEB" w:rsidRDefault="007F6BEA" w:rsidP="00FC2FEB">
      <w:pPr>
        <w:pStyle w:val="Bezodstpw"/>
        <w:spacing w:line="360" w:lineRule="auto"/>
        <w:ind w:left="284"/>
        <w:jc w:val="center"/>
        <w:rPr>
          <w:rFonts w:ascii="Cambria" w:hAnsi="Cambria" w:cs="Times New Roman"/>
          <w:b/>
          <w:bCs/>
          <w:sz w:val="18"/>
          <w:szCs w:val="18"/>
          <w:u w:val="single"/>
        </w:rPr>
      </w:pPr>
      <w:r w:rsidRPr="00403A33">
        <w:rPr>
          <w:rFonts w:ascii="Cambria" w:hAnsi="Cambria" w:cs="Times New Roman"/>
          <w:b/>
          <w:bCs/>
          <w:sz w:val="18"/>
          <w:szCs w:val="18"/>
          <w:u w:val="single"/>
        </w:rPr>
        <w:t>PRAWA I OB</w:t>
      </w:r>
      <w:r w:rsidR="00F535E8">
        <w:rPr>
          <w:rFonts w:ascii="Cambria" w:hAnsi="Cambria" w:cs="Times New Roman"/>
          <w:b/>
          <w:bCs/>
          <w:sz w:val="18"/>
          <w:szCs w:val="18"/>
          <w:u w:val="single"/>
        </w:rPr>
        <w:t xml:space="preserve">OWIĄZKI UCZESTNIKA/UCZESTNICZKI </w:t>
      </w:r>
      <w:r w:rsidRPr="00403A33">
        <w:rPr>
          <w:rFonts w:ascii="Cambria" w:hAnsi="Cambria" w:cs="Times New Roman"/>
          <w:b/>
          <w:bCs/>
          <w:sz w:val="18"/>
          <w:szCs w:val="18"/>
          <w:u w:val="single"/>
        </w:rPr>
        <w:t>PROJEKTU</w:t>
      </w:r>
    </w:p>
    <w:p w14:paraId="7E99AA7C" w14:textId="383A4121" w:rsidR="007F6BEA" w:rsidRPr="00FC2FEB" w:rsidRDefault="007F6BEA" w:rsidP="00FC2FEB">
      <w:pPr>
        <w:pStyle w:val="Bezodstpw"/>
        <w:spacing w:line="360" w:lineRule="auto"/>
        <w:jc w:val="center"/>
        <w:rPr>
          <w:rFonts w:ascii="Cambria" w:hAnsi="Cambria" w:cs="Arial"/>
          <w:b/>
          <w:sz w:val="18"/>
          <w:szCs w:val="18"/>
          <w:u w:val="single"/>
        </w:rPr>
      </w:pPr>
      <w:r w:rsidRPr="006F2BFF">
        <w:rPr>
          <w:rFonts w:ascii="Cambria" w:hAnsi="Cambria" w:cs="Arial"/>
          <w:b/>
          <w:sz w:val="18"/>
          <w:szCs w:val="18"/>
          <w:u w:val="single"/>
        </w:rPr>
        <w:t>OBOWIĄZKI</w:t>
      </w:r>
    </w:p>
    <w:p w14:paraId="682E5A52" w14:textId="5E1FB7AE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Przestrzeganie i sumienne wykonywanie zapisów niniejszego Regulaminu.</w:t>
      </w:r>
    </w:p>
    <w:p w14:paraId="0437C82B" w14:textId="147FD14D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Przestrzeganie zakazu wnoszenia na daną formę wsparcia przedmiotów, które mogą zagrażać życiu lub zdrowiu</w:t>
      </w:r>
      <w:r w:rsidR="00DF4100">
        <w:rPr>
          <w:rFonts w:ascii="Cambria" w:hAnsi="Cambria" w:cs="Times New Roman"/>
          <w:sz w:val="18"/>
          <w:szCs w:val="18"/>
        </w:rPr>
        <w:t xml:space="preserve"> innych osób. </w:t>
      </w:r>
    </w:p>
    <w:p w14:paraId="6B06C813" w14:textId="77777777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Przestrzeganie zakazu rejestrowania dźwięku lub wizji podczas danej formy wsparcia.</w:t>
      </w:r>
    </w:p>
    <w:p w14:paraId="7E36726A" w14:textId="0A6B8650" w:rsidR="007F6BEA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Przestrzeganie zasad kultury </w:t>
      </w:r>
      <w:r w:rsidR="008562DE">
        <w:rPr>
          <w:rFonts w:ascii="Cambria" w:hAnsi="Cambria" w:cs="Times New Roman"/>
          <w:sz w:val="18"/>
          <w:szCs w:val="18"/>
        </w:rPr>
        <w:t>wypowiedzi i zachowania</w:t>
      </w:r>
      <w:r w:rsidRPr="00B80599">
        <w:rPr>
          <w:rFonts w:ascii="Cambria" w:hAnsi="Cambria" w:cs="Times New Roman"/>
          <w:sz w:val="18"/>
          <w:szCs w:val="18"/>
        </w:rPr>
        <w:t xml:space="preserve"> podczas danej formy wsparcia.</w:t>
      </w:r>
    </w:p>
    <w:p w14:paraId="78542F21" w14:textId="6DE49115" w:rsidR="00A54F68" w:rsidRPr="00B80599" w:rsidRDefault="00A54F68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Przestrzegania obowiązku wyciszania oraz niekorzystania z telefonu komórkowego podczas danej formy wsparcia.</w:t>
      </w:r>
    </w:p>
    <w:p w14:paraId="09D053E8" w14:textId="667AE5A8" w:rsidR="007F6BEA" w:rsidRPr="00C44DD1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C44DD1">
        <w:rPr>
          <w:rFonts w:ascii="Cambria" w:hAnsi="Cambria" w:cs="Times New Roman"/>
          <w:sz w:val="18"/>
          <w:szCs w:val="18"/>
        </w:rPr>
        <w:t xml:space="preserve">Przestrzeganie norm czasowych danych form wsparcia i wykorzystywanie ich w sposób efektywny. Uczestnik/Uczestniczka Projektu jest zobowiązany/a do obecności na </w:t>
      </w:r>
      <w:r w:rsidR="002500C5" w:rsidRPr="00C44DD1">
        <w:rPr>
          <w:rFonts w:ascii="Cambria" w:hAnsi="Cambria" w:cs="Times New Roman"/>
          <w:sz w:val="18"/>
          <w:szCs w:val="18"/>
        </w:rPr>
        <w:t>minimum</w:t>
      </w:r>
      <w:r w:rsidRPr="00C44DD1">
        <w:rPr>
          <w:rFonts w:ascii="Cambria" w:hAnsi="Cambria" w:cs="Times New Roman"/>
          <w:sz w:val="18"/>
          <w:szCs w:val="18"/>
        </w:rPr>
        <w:t xml:space="preserve"> </w:t>
      </w:r>
      <w:r w:rsidR="00C44DD1" w:rsidRPr="00C44DD1">
        <w:rPr>
          <w:rFonts w:ascii="Cambria" w:hAnsi="Cambria" w:cs="Times New Roman"/>
          <w:sz w:val="18"/>
          <w:szCs w:val="18"/>
        </w:rPr>
        <w:t>80% godzin zajęć szkoleniowych.</w:t>
      </w:r>
    </w:p>
    <w:p w14:paraId="182FA774" w14:textId="3C0A2332" w:rsidR="007F6BEA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Przestrzegania</w:t>
      </w:r>
      <w:r w:rsidR="00076D16">
        <w:rPr>
          <w:rFonts w:ascii="Cambria" w:hAnsi="Cambria" w:cs="Times New Roman"/>
          <w:sz w:val="18"/>
          <w:szCs w:val="18"/>
        </w:rPr>
        <w:t xml:space="preserve"> zasad współżycia społecznego, </w:t>
      </w:r>
      <w:r w:rsidRPr="00B80599">
        <w:rPr>
          <w:rFonts w:ascii="Cambria" w:hAnsi="Cambria" w:cs="Times New Roman"/>
          <w:sz w:val="18"/>
          <w:szCs w:val="18"/>
        </w:rPr>
        <w:t>koleżeńskiego oraz norm etycznych i moralnych.</w:t>
      </w:r>
    </w:p>
    <w:p w14:paraId="6BF50A65" w14:textId="05DBDAD0" w:rsidR="00076D16" w:rsidRDefault="00076D16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Przestrzeganie zasad </w:t>
      </w:r>
      <w:r w:rsidR="002500C5">
        <w:rPr>
          <w:rFonts w:ascii="Cambria" w:hAnsi="Cambria" w:cs="Times New Roman"/>
          <w:sz w:val="18"/>
          <w:szCs w:val="18"/>
        </w:rPr>
        <w:t>niedyskryminacji</w:t>
      </w:r>
      <w:r>
        <w:rPr>
          <w:rFonts w:ascii="Cambria" w:hAnsi="Cambria" w:cs="Times New Roman"/>
          <w:sz w:val="18"/>
          <w:szCs w:val="18"/>
        </w:rPr>
        <w:t>, równego traktowania</w:t>
      </w:r>
      <w:r w:rsidR="007A1EEF">
        <w:rPr>
          <w:rFonts w:ascii="Cambria" w:hAnsi="Cambria" w:cs="Times New Roman"/>
          <w:sz w:val="18"/>
          <w:szCs w:val="18"/>
        </w:rPr>
        <w:t xml:space="preserve">, </w:t>
      </w:r>
      <w:r>
        <w:rPr>
          <w:rFonts w:ascii="Cambria" w:hAnsi="Cambria" w:cs="Times New Roman"/>
          <w:sz w:val="18"/>
          <w:szCs w:val="18"/>
        </w:rPr>
        <w:t>tolerancji</w:t>
      </w:r>
      <w:r w:rsidR="00E3217F">
        <w:rPr>
          <w:rFonts w:ascii="Cambria" w:hAnsi="Cambria" w:cs="Times New Roman"/>
          <w:sz w:val="18"/>
          <w:szCs w:val="18"/>
        </w:rPr>
        <w:t xml:space="preserve"> oraz sprzeciwianie się wszelkim przejawom agresji wobec innych osób.</w:t>
      </w:r>
    </w:p>
    <w:p w14:paraId="3E5F6042" w14:textId="2AA50494" w:rsidR="002C42AC" w:rsidRDefault="002C42AC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Przestrzeganie zakazu podszywania się pod inną osobę.</w:t>
      </w:r>
    </w:p>
    <w:p w14:paraId="17AD68E0" w14:textId="135AFB16" w:rsidR="00EF36F2" w:rsidRPr="00B80599" w:rsidRDefault="00EF36F2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Przestrzegania zakazu zakłócan</w:t>
      </w:r>
      <w:r w:rsidR="00444979">
        <w:rPr>
          <w:rFonts w:ascii="Cambria" w:hAnsi="Cambria" w:cs="Times New Roman"/>
          <w:sz w:val="18"/>
          <w:szCs w:val="18"/>
        </w:rPr>
        <w:t>ia przebiegu danej formy wsparci</w:t>
      </w:r>
      <w:r>
        <w:rPr>
          <w:rFonts w:ascii="Cambria" w:hAnsi="Cambria" w:cs="Times New Roman"/>
          <w:sz w:val="18"/>
          <w:szCs w:val="18"/>
        </w:rPr>
        <w:t>a.</w:t>
      </w:r>
    </w:p>
    <w:p w14:paraId="7737BB25" w14:textId="028D4D2C" w:rsidR="007F6BEA" w:rsidRPr="00B80599" w:rsidRDefault="00E7204F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Przestrzeganie przepisów BHP, </w:t>
      </w:r>
      <w:r w:rsidR="007F6BEA" w:rsidRPr="00B80599">
        <w:rPr>
          <w:rFonts w:ascii="Cambria" w:hAnsi="Cambria" w:cs="Times New Roman"/>
          <w:sz w:val="18"/>
          <w:szCs w:val="18"/>
        </w:rPr>
        <w:t>przeciwpożarowy</w:t>
      </w:r>
      <w:r>
        <w:rPr>
          <w:rFonts w:ascii="Cambria" w:hAnsi="Cambria" w:cs="Times New Roman"/>
          <w:sz w:val="18"/>
          <w:szCs w:val="18"/>
        </w:rPr>
        <w:t>ch podczas danej formy wsparcia.</w:t>
      </w:r>
    </w:p>
    <w:p w14:paraId="1BB6EDD2" w14:textId="5AED282B" w:rsidR="0002710E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Przestrzeganie przepisów porządkowych obowiązujących na terenie Szkoły.</w:t>
      </w:r>
    </w:p>
    <w:p w14:paraId="739D3CFB" w14:textId="7EC1F290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Przestrzeganie obowiązku zakazu opuszczania miejsca realizacji danej formy wsp</w:t>
      </w:r>
      <w:r w:rsidR="00D40BCF">
        <w:rPr>
          <w:rFonts w:ascii="Cambria" w:hAnsi="Cambria" w:cs="Times New Roman"/>
          <w:sz w:val="18"/>
          <w:szCs w:val="18"/>
        </w:rPr>
        <w:t>arcia przed jej zakończeniem. W </w:t>
      </w:r>
      <w:r w:rsidRPr="00B80599">
        <w:rPr>
          <w:rFonts w:ascii="Cambria" w:hAnsi="Cambria" w:cs="Times New Roman"/>
          <w:sz w:val="18"/>
          <w:szCs w:val="18"/>
        </w:rPr>
        <w:t xml:space="preserve">przypadku uzyskania zgody na wcześniejsze opuszczenie miejsca, bądź wyjście w trakcie zajęć Uczestnik/Uczestniczka odnotowuje ten fakt na specjalnej liście, wpisując swoje dane </w:t>
      </w:r>
      <w:r w:rsidR="002500C5" w:rsidRPr="00B80599">
        <w:rPr>
          <w:rFonts w:ascii="Cambria" w:hAnsi="Cambria" w:cs="Times New Roman"/>
          <w:sz w:val="18"/>
          <w:szCs w:val="18"/>
        </w:rPr>
        <w:t>osobowe, powód</w:t>
      </w:r>
      <w:r w:rsidRPr="00B80599">
        <w:rPr>
          <w:rFonts w:ascii="Cambria" w:hAnsi="Cambria" w:cs="Times New Roman"/>
          <w:sz w:val="18"/>
          <w:szCs w:val="18"/>
        </w:rPr>
        <w:t xml:space="preserve"> wyjścia oraz godzinę.</w:t>
      </w:r>
    </w:p>
    <w:p w14:paraId="72396FC1" w14:textId="07847620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Przestrzegania zasady zachowywania poufności danych i nie udostępniania w żadnej formie (ustnej, pisemnej, elektronicznej</w:t>
      </w:r>
      <w:r w:rsidR="002500C5" w:rsidRPr="00B80599">
        <w:rPr>
          <w:rFonts w:ascii="Cambria" w:hAnsi="Cambria" w:cs="Times New Roman"/>
          <w:sz w:val="18"/>
          <w:szCs w:val="18"/>
        </w:rPr>
        <w:t>) osobom</w:t>
      </w:r>
      <w:r w:rsidRPr="00B80599">
        <w:rPr>
          <w:rFonts w:ascii="Cambria" w:hAnsi="Cambria" w:cs="Times New Roman"/>
          <w:sz w:val="18"/>
          <w:szCs w:val="18"/>
        </w:rPr>
        <w:t xml:space="preserve"> trzecim informacji, dokumentów, materiałów, które są udostępnione przez osobę udzielającą danej formy wsparcia. </w:t>
      </w:r>
    </w:p>
    <w:p w14:paraId="3C949CFF" w14:textId="3F8B3B09" w:rsidR="00AB097F" w:rsidRPr="00AB097F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Odnoszenie się z szacunkiem do osób przeprowadzających daną formę wsparcia oraz przestrzeganie wydanych przez </w:t>
      </w:r>
      <w:r w:rsidR="002500C5" w:rsidRPr="00B80599">
        <w:rPr>
          <w:rFonts w:ascii="Cambria" w:hAnsi="Cambria" w:cs="Times New Roman"/>
          <w:sz w:val="18"/>
          <w:szCs w:val="18"/>
        </w:rPr>
        <w:t>nie poleceń</w:t>
      </w:r>
      <w:r w:rsidR="007818D5" w:rsidRPr="00B80599">
        <w:rPr>
          <w:rFonts w:ascii="Cambria" w:hAnsi="Cambria" w:cs="Times New Roman"/>
          <w:sz w:val="18"/>
          <w:szCs w:val="18"/>
        </w:rPr>
        <w:t>, regulaminów</w:t>
      </w:r>
      <w:r w:rsidRPr="00B80599">
        <w:rPr>
          <w:rFonts w:ascii="Cambria" w:hAnsi="Cambria" w:cs="Times New Roman"/>
          <w:sz w:val="18"/>
          <w:szCs w:val="18"/>
        </w:rPr>
        <w:t xml:space="preserve"> oraz instrukcji, jeśli nie są sprzeczne z prawem. </w:t>
      </w:r>
    </w:p>
    <w:p w14:paraId="049423A5" w14:textId="348733DB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Wykorzystywanie otrzymanych materiałów merytorycznych tylko i wyłącznie do celów związanych z realizacją szkolenia oraz do pogłębienia wiedzy. Zakaz jest kopiowania, powielania, przetwarzania, </w:t>
      </w:r>
      <w:r w:rsidR="0081683D">
        <w:rPr>
          <w:rFonts w:ascii="Cambria" w:hAnsi="Cambria" w:cs="Times New Roman"/>
          <w:sz w:val="18"/>
          <w:szCs w:val="18"/>
        </w:rPr>
        <w:t xml:space="preserve">utrwalania na nośnikach danych, </w:t>
      </w:r>
      <w:r w:rsidR="002500C5" w:rsidRPr="00B80599">
        <w:rPr>
          <w:rFonts w:ascii="Cambria" w:hAnsi="Cambria" w:cs="Times New Roman"/>
          <w:sz w:val="18"/>
          <w:szCs w:val="18"/>
        </w:rPr>
        <w:t>rozpowszechniania materiałów</w:t>
      </w:r>
      <w:r w:rsidR="000742F1">
        <w:rPr>
          <w:rFonts w:ascii="Cambria" w:hAnsi="Cambria" w:cs="Times New Roman"/>
          <w:sz w:val="18"/>
          <w:szCs w:val="18"/>
        </w:rPr>
        <w:t xml:space="preserve"> innym osobom w szcz</w:t>
      </w:r>
      <w:r w:rsidR="00E6282C">
        <w:rPr>
          <w:rFonts w:ascii="Cambria" w:hAnsi="Cambria" w:cs="Times New Roman"/>
          <w:sz w:val="18"/>
          <w:szCs w:val="18"/>
        </w:rPr>
        <w:t xml:space="preserve">ególności w celach komercyjnych, </w:t>
      </w:r>
      <w:r w:rsidRPr="00B80599">
        <w:rPr>
          <w:rFonts w:ascii="Cambria" w:hAnsi="Cambria" w:cs="Times New Roman"/>
          <w:sz w:val="18"/>
          <w:szCs w:val="18"/>
        </w:rPr>
        <w:t xml:space="preserve">bez wyrażenia zgody autora zgodnie z przepisami o ochronie praw autorskich, własności intelektualnej. </w:t>
      </w:r>
    </w:p>
    <w:p w14:paraId="1771C0E9" w14:textId="77777777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Branie odpowiedzialności za wszelkie szkody wyrządzone ze swojej winy w mieniu Szkoły/Trenera/Pracodawcy oraz innym osobom. </w:t>
      </w:r>
    </w:p>
    <w:p w14:paraId="0202676A" w14:textId="77777777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Branie odpowiedzialności za swoje rzeczy materialne podczas danej formy wsparcia.</w:t>
      </w:r>
    </w:p>
    <w:p w14:paraId="6769A0A8" w14:textId="093810E1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Zapoznawanie się regularnie z infor</w:t>
      </w:r>
      <w:r w:rsidR="0059616F">
        <w:rPr>
          <w:rFonts w:ascii="Cambria" w:hAnsi="Cambria" w:cs="Times New Roman"/>
          <w:sz w:val="18"/>
          <w:szCs w:val="18"/>
        </w:rPr>
        <w:t xml:space="preserve">macjami dotyczącymi Projektu </w:t>
      </w:r>
      <w:r w:rsidRPr="00B80599">
        <w:rPr>
          <w:rFonts w:ascii="Cambria" w:hAnsi="Cambria" w:cs="Times New Roman"/>
          <w:sz w:val="18"/>
          <w:szCs w:val="18"/>
        </w:rPr>
        <w:t>na tablicy ogłoszeń</w:t>
      </w:r>
      <w:r w:rsidR="00C44DD1">
        <w:rPr>
          <w:rFonts w:ascii="Cambria" w:hAnsi="Cambria" w:cs="Times New Roman"/>
          <w:sz w:val="18"/>
          <w:szCs w:val="18"/>
        </w:rPr>
        <w:t>/stronie Internetowej, bądź u </w:t>
      </w:r>
      <w:r w:rsidRPr="00B80599">
        <w:rPr>
          <w:rFonts w:ascii="Cambria" w:hAnsi="Cambria" w:cs="Times New Roman"/>
          <w:sz w:val="18"/>
          <w:szCs w:val="18"/>
        </w:rPr>
        <w:t>Koordynatora Szkoły</w:t>
      </w:r>
      <w:r w:rsidR="00C44DD1">
        <w:rPr>
          <w:rFonts w:ascii="Cambria" w:hAnsi="Cambria" w:cs="Times New Roman"/>
          <w:sz w:val="18"/>
          <w:szCs w:val="18"/>
        </w:rPr>
        <w:t>/Organizatora Projektu</w:t>
      </w:r>
      <w:r w:rsidRPr="00B80599">
        <w:rPr>
          <w:rFonts w:ascii="Cambria" w:hAnsi="Cambria" w:cs="Times New Roman"/>
          <w:sz w:val="18"/>
          <w:szCs w:val="18"/>
        </w:rPr>
        <w:t xml:space="preserve">. </w:t>
      </w:r>
    </w:p>
    <w:p w14:paraId="5A453A5A" w14:textId="0A8081EF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Poinformowanie Koordynatora Szkoły/Organizatora Projektu o wszelkich nieprawidłowościach</w:t>
      </w:r>
      <w:r w:rsidR="00103B38">
        <w:rPr>
          <w:rFonts w:ascii="Cambria" w:hAnsi="Cambria" w:cs="Times New Roman"/>
          <w:sz w:val="18"/>
          <w:szCs w:val="18"/>
        </w:rPr>
        <w:t>/zdarzeniach losowych</w:t>
      </w:r>
      <w:r w:rsidRPr="00B80599">
        <w:rPr>
          <w:rFonts w:ascii="Cambria" w:hAnsi="Cambria" w:cs="Times New Roman"/>
          <w:sz w:val="18"/>
          <w:szCs w:val="18"/>
        </w:rPr>
        <w:t xml:space="preserve"> utrudniających realizację postanowień niniejszego Regulaminu (rezygnacja, nieobecności nieusprawiedliwione, problemy, trudności itd.) w terminie 2 dni od momentu powstania okoliczności.  </w:t>
      </w:r>
    </w:p>
    <w:p w14:paraId="2CDC690F" w14:textId="77777777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Poinformowanie Rodzica/Opiekuna Prawnego o uczestnictwie w Projekcie i wybranych w jego ramach formach wsparcia.</w:t>
      </w:r>
    </w:p>
    <w:p w14:paraId="3EBEA716" w14:textId="78D0B9AD" w:rsidR="000343D4" w:rsidRPr="00B80599" w:rsidRDefault="000343D4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Usprawiedliwiania każdej nieobecności na piśmie. Uzasadnienie swojej</w:t>
      </w:r>
      <w:r w:rsidR="00C66705">
        <w:rPr>
          <w:rFonts w:ascii="Cambria" w:hAnsi="Cambria" w:cs="Times New Roman"/>
          <w:sz w:val="18"/>
          <w:szCs w:val="18"/>
        </w:rPr>
        <w:t xml:space="preserve"> nieobecności należy przekazać K</w:t>
      </w:r>
      <w:r w:rsidRPr="00B80599">
        <w:rPr>
          <w:rFonts w:ascii="Cambria" w:hAnsi="Cambria" w:cs="Times New Roman"/>
          <w:sz w:val="18"/>
          <w:szCs w:val="18"/>
        </w:rPr>
        <w:t>oordynatorowi Szkoły w przeciągu 2 dni od wystąpienia okoliczności. W przypadku Ucznia/Uczennicy niepełnoletniej/niepełnoletniego usprawiedliwienie musi zostać uzupełnione przez Rodzica/Opiekuna Prawnego. Dodatkowo Uczestnik/Uczestniczka zobowiązuje się do nadra</w:t>
      </w:r>
      <w:r w:rsidR="001A720F" w:rsidRPr="00B80599">
        <w:rPr>
          <w:rFonts w:ascii="Cambria" w:hAnsi="Cambria" w:cs="Times New Roman"/>
          <w:sz w:val="18"/>
          <w:szCs w:val="18"/>
        </w:rPr>
        <w:t>biania zaległości wynikającej z </w:t>
      </w:r>
      <w:r w:rsidRPr="00B80599">
        <w:rPr>
          <w:rFonts w:ascii="Cambria" w:hAnsi="Cambria" w:cs="Times New Roman"/>
          <w:sz w:val="18"/>
          <w:szCs w:val="18"/>
        </w:rPr>
        <w:t xml:space="preserve">nieobecności na danej formie wsparcia. </w:t>
      </w:r>
    </w:p>
    <w:p w14:paraId="42348E2F" w14:textId="77777777" w:rsidR="00BD2587" w:rsidRPr="005A178A" w:rsidRDefault="00BD2587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5A178A">
        <w:rPr>
          <w:rFonts w:ascii="Cambria" w:hAnsi="Cambria" w:cs="Times New Roman"/>
          <w:sz w:val="18"/>
          <w:szCs w:val="18"/>
        </w:rPr>
        <w:lastRenderedPageBreak/>
        <w:t xml:space="preserve">Wypełnienia niezbędnych oświadczeń umożliwiających uczestnictwo w danej formie wsparcia. </w:t>
      </w:r>
    </w:p>
    <w:p w14:paraId="696B1C4C" w14:textId="4DF79F38" w:rsidR="00E539BF" w:rsidRPr="00B80599" w:rsidRDefault="00E539BF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Udostępniania danych osobowych niezbędnych do realizacji Projektu, w szczególności związanych z przeprowadzeniem rekrutacji, </w:t>
      </w:r>
      <w:r w:rsidR="0042512E">
        <w:rPr>
          <w:rFonts w:ascii="Cambria" w:hAnsi="Cambria" w:cs="Times New Roman"/>
          <w:sz w:val="18"/>
          <w:szCs w:val="18"/>
        </w:rPr>
        <w:t>potwierdzeniem kwalifikowalności wydatków, udzielaniem wsparcia uczestnikom Projektu, zarządzania, ewaluacji, monitoringu, kontroli, audytu sprawozdawczości oraz działań promocyjnych w ramach Regionalnego Programu Operacyjnego Województwa Mazowieckiego na lata 2014-2020, współfinansowanego z Europejskiego Funduszu Społecznego.</w:t>
      </w:r>
    </w:p>
    <w:p w14:paraId="0ABC2F42" w14:textId="7A66C4FA" w:rsidR="00BF4F83" w:rsidRPr="00B80599" w:rsidRDefault="00BF4F83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Informowania Koordynatora Szkoły/Organizatora Projektu o zmianie danych osobowych.</w:t>
      </w:r>
    </w:p>
    <w:p w14:paraId="6CFF0D91" w14:textId="2432300E" w:rsidR="005A6EC6" w:rsidRPr="005A6EC6" w:rsidRDefault="005A6EC6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Aktywnej współpracy i u</w:t>
      </w:r>
      <w:r w:rsidR="00655596" w:rsidRPr="00B80599">
        <w:rPr>
          <w:rFonts w:ascii="Cambria" w:hAnsi="Cambria" w:cs="Times New Roman"/>
          <w:sz w:val="18"/>
          <w:szCs w:val="18"/>
        </w:rPr>
        <w:t xml:space="preserve">dzielenia </w:t>
      </w:r>
      <w:r w:rsidR="00DF1AE9" w:rsidRPr="00B80599">
        <w:rPr>
          <w:rFonts w:ascii="Cambria" w:hAnsi="Cambria" w:cs="Times New Roman"/>
          <w:sz w:val="18"/>
          <w:szCs w:val="18"/>
        </w:rPr>
        <w:t xml:space="preserve">prawdziwych, </w:t>
      </w:r>
      <w:r w:rsidR="00655596" w:rsidRPr="00B80599">
        <w:rPr>
          <w:rFonts w:ascii="Cambria" w:hAnsi="Cambria" w:cs="Times New Roman"/>
          <w:sz w:val="18"/>
          <w:szCs w:val="18"/>
        </w:rPr>
        <w:t xml:space="preserve">rzetelnych informacji </w:t>
      </w:r>
      <w:r w:rsidR="00DF1AE9" w:rsidRPr="00B80599">
        <w:rPr>
          <w:rFonts w:ascii="Cambria" w:hAnsi="Cambria" w:cs="Times New Roman"/>
          <w:sz w:val="18"/>
          <w:szCs w:val="18"/>
        </w:rPr>
        <w:t>niezbędnych do prawidłowej realizacji P</w:t>
      </w:r>
      <w:r w:rsidR="00BF611B">
        <w:rPr>
          <w:rFonts w:ascii="Cambria" w:hAnsi="Cambria" w:cs="Times New Roman"/>
          <w:sz w:val="18"/>
          <w:szCs w:val="18"/>
        </w:rPr>
        <w:t xml:space="preserve">rojektu dla </w:t>
      </w:r>
      <w:r w:rsidR="002500C5">
        <w:rPr>
          <w:rFonts w:ascii="Cambria" w:hAnsi="Cambria" w:cs="Times New Roman"/>
          <w:sz w:val="18"/>
          <w:szCs w:val="18"/>
        </w:rPr>
        <w:t>Koordynatora</w:t>
      </w:r>
      <w:r w:rsidR="00BF611B">
        <w:rPr>
          <w:rFonts w:ascii="Cambria" w:hAnsi="Cambria" w:cs="Times New Roman"/>
          <w:sz w:val="18"/>
          <w:szCs w:val="18"/>
        </w:rPr>
        <w:t xml:space="preserve"> Szkoły i Organizatora Projektu. </w:t>
      </w:r>
    </w:p>
    <w:p w14:paraId="14277FB3" w14:textId="47B30381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Dbanie o użyczony sprzęt na czas odbywania zadeklarowanych form wsparcia oraz wyko</w:t>
      </w:r>
      <w:r w:rsidR="0042512E">
        <w:rPr>
          <w:rFonts w:ascii="Cambria" w:hAnsi="Cambria" w:cs="Times New Roman"/>
          <w:sz w:val="18"/>
          <w:szCs w:val="18"/>
        </w:rPr>
        <w:t>rzystywanie ich tylko zgodnie z </w:t>
      </w:r>
      <w:r w:rsidRPr="00B80599">
        <w:rPr>
          <w:rFonts w:ascii="Cambria" w:hAnsi="Cambria" w:cs="Times New Roman"/>
          <w:sz w:val="18"/>
          <w:szCs w:val="18"/>
        </w:rPr>
        <w:t xml:space="preserve">przeznaczeniem i zgodnie z </w:t>
      </w:r>
      <w:r w:rsidR="002500C5" w:rsidRPr="00B80599">
        <w:rPr>
          <w:rFonts w:ascii="Cambria" w:hAnsi="Cambria" w:cs="Times New Roman"/>
          <w:sz w:val="18"/>
          <w:szCs w:val="18"/>
        </w:rPr>
        <w:t>zasadami</w:t>
      </w:r>
      <w:r w:rsidRPr="00B80599">
        <w:rPr>
          <w:rFonts w:ascii="Cambria" w:hAnsi="Cambria" w:cs="Times New Roman"/>
          <w:sz w:val="18"/>
          <w:szCs w:val="18"/>
        </w:rPr>
        <w:t xml:space="preserve"> BHP. </w:t>
      </w:r>
    </w:p>
    <w:p w14:paraId="4A5AA934" w14:textId="6323ABB8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Udział i każdorazowo potwierdzenie obecności i otrzymania świadczenia na wszystkich zajęciach poprzez złożenie własnoręcznego podpisu na odpowiednim dokumencie tj. liście obecności/</w:t>
      </w:r>
      <w:r w:rsidR="00C44DD1" w:rsidRPr="00B80599">
        <w:rPr>
          <w:rFonts w:ascii="Cambria" w:hAnsi="Cambria" w:cs="Times New Roman"/>
          <w:sz w:val="18"/>
          <w:szCs w:val="18"/>
        </w:rPr>
        <w:t xml:space="preserve"> </w:t>
      </w:r>
      <w:r w:rsidRPr="00B80599">
        <w:rPr>
          <w:rFonts w:ascii="Cambria" w:hAnsi="Cambria" w:cs="Times New Roman"/>
          <w:sz w:val="18"/>
          <w:szCs w:val="18"/>
        </w:rPr>
        <w:t xml:space="preserve">odbiór zaświadczeń itp. </w:t>
      </w:r>
    </w:p>
    <w:p w14:paraId="131A0C0E" w14:textId="6E5F9CD6" w:rsidR="007F6BEA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Przygotowanie i przystąpienie do zaliczenia egzaminu w wyznaczonym terminie (o ile w ramach danego </w:t>
      </w:r>
      <w:r w:rsidR="002500C5" w:rsidRPr="00B80599">
        <w:rPr>
          <w:rFonts w:ascii="Cambria" w:hAnsi="Cambria" w:cs="Times New Roman"/>
          <w:sz w:val="18"/>
          <w:szCs w:val="18"/>
        </w:rPr>
        <w:t>wsparcia jest</w:t>
      </w:r>
      <w:r w:rsidRPr="00B80599">
        <w:rPr>
          <w:rFonts w:ascii="Cambria" w:hAnsi="Cambria" w:cs="Times New Roman"/>
          <w:sz w:val="18"/>
          <w:szCs w:val="18"/>
        </w:rPr>
        <w:t xml:space="preserve"> przewidziany).</w:t>
      </w:r>
    </w:p>
    <w:p w14:paraId="3E6CF552" w14:textId="6ED41B97" w:rsidR="002C42AC" w:rsidRPr="00B80599" w:rsidRDefault="002C42AC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Wykonywanie powierzonych obowiązków podczas danej formy wsparcia z największą </w:t>
      </w:r>
      <w:r w:rsidR="00BB5C27">
        <w:rPr>
          <w:rFonts w:ascii="Cambria" w:hAnsi="Cambria" w:cs="Times New Roman"/>
          <w:sz w:val="18"/>
          <w:szCs w:val="18"/>
        </w:rPr>
        <w:t>starannością, rzetelnością oraz </w:t>
      </w:r>
      <w:r>
        <w:rPr>
          <w:rFonts w:ascii="Cambria" w:hAnsi="Cambria" w:cs="Times New Roman"/>
          <w:sz w:val="18"/>
          <w:szCs w:val="18"/>
        </w:rPr>
        <w:t>uczciwością.</w:t>
      </w:r>
    </w:p>
    <w:p w14:paraId="5281124F" w14:textId="63F92E1E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Czynny udział w ewaluacji udzielanego w Projekcie wsparcia poprzez wypełnienie ankiet monitorujących w trakcie uczestnictwa w Projekcie oraz po jego zakończeniu z zastrzeżeniem, że informacje zebrane w celach ewaluacyjnych wykorzystywane będą przez realizatorów Projektu wyłącznie do wywiązania się z obow</w:t>
      </w:r>
      <w:r w:rsidR="00E539BF">
        <w:rPr>
          <w:rFonts w:ascii="Cambria" w:hAnsi="Cambria" w:cs="Times New Roman"/>
          <w:sz w:val="18"/>
          <w:szCs w:val="18"/>
        </w:rPr>
        <w:t>iązków w zakresie monitoringu i </w:t>
      </w:r>
      <w:r w:rsidRPr="00B80599">
        <w:rPr>
          <w:rFonts w:ascii="Cambria" w:hAnsi="Cambria" w:cs="Times New Roman"/>
          <w:sz w:val="18"/>
          <w:szCs w:val="18"/>
        </w:rPr>
        <w:t>sprawozdawczości w ramach Programu Operacyjnego Wiedza Edukacja Rozwój.</w:t>
      </w:r>
    </w:p>
    <w:p w14:paraId="3CA83A8A" w14:textId="4C3756F9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theme="minorHAnsi"/>
          <w:bCs/>
          <w:sz w:val="18"/>
          <w:szCs w:val="18"/>
        </w:rPr>
        <w:t xml:space="preserve">Wypełnienia </w:t>
      </w:r>
      <w:r w:rsidR="002500C5" w:rsidRPr="00B80599">
        <w:rPr>
          <w:rFonts w:ascii="Cambria" w:hAnsi="Cambria" w:cstheme="minorHAnsi"/>
          <w:bCs/>
          <w:sz w:val="18"/>
          <w:szCs w:val="18"/>
        </w:rPr>
        <w:t>prę</w:t>
      </w:r>
      <w:r w:rsidRPr="00B80599">
        <w:rPr>
          <w:rFonts w:ascii="Cambria" w:hAnsi="Cambria" w:cstheme="minorHAnsi"/>
          <w:bCs/>
          <w:sz w:val="18"/>
          <w:szCs w:val="18"/>
        </w:rPr>
        <w:t xml:space="preserve">-testów oraz post-testów dostarczonych przez Organizatora Projektu/Trenera w trakcie przeprowadzanych zajęć. </w:t>
      </w:r>
    </w:p>
    <w:p w14:paraId="1CDA91CF" w14:textId="1C8AE659" w:rsidR="007F6BEA" w:rsidRPr="00B80599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theme="minorHAnsi"/>
          <w:bCs/>
          <w:sz w:val="18"/>
          <w:szCs w:val="18"/>
        </w:rPr>
        <w:t xml:space="preserve">Udostępnienia materiałów szkoleniowych osobom upoważnionym do przeprowadzenia </w:t>
      </w:r>
      <w:r w:rsidR="000E63F2" w:rsidRPr="00B80599">
        <w:rPr>
          <w:rFonts w:ascii="Cambria" w:hAnsi="Cambria" w:cstheme="minorHAnsi"/>
          <w:bCs/>
          <w:sz w:val="18"/>
          <w:szCs w:val="18"/>
        </w:rPr>
        <w:t xml:space="preserve">czynności </w:t>
      </w:r>
      <w:r w:rsidR="002500C5" w:rsidRPr="00B80599">
        <w:rPr>
          <w:rFonts w:ascii="Cambria" w:hAnsi="Cambria" w:cstheme="minorHAnsi"/>
          <w:bCs/>
          <w:sz w:val="18"/>
          <w:szCs w:val="18"/>
        </w:rPr>
        <w:t>kontrolnych</w:t>
      </w:r>
      <w:r w:rsidR="002500C5">
        <w:rPr>
          <w:rFonts w:ascii="Cambria" w:hAnsi="Cambria" w:cstheme="minorHAnsi"/>
          <w:bCs/>
          <w:sz w:val="18"/>
          <w:szCs w:val="18"/>
        </w:rPr>
        <w:t xml:space="preserve"> Instytucjom</w:t>
      </w:r>
      <w:r w:rsidR="00FF1083">
        <w:rPr>
          <w:rFonts w:ascii="Cambria" w:hAnsi="Cambria" w:cstheme="minorHAnsi"/>
          <w:bCs/>
          <w:sz w:val="18"/>
          <w:szCs w:val="18"/>
        </w:rPr>
        <w:t xml:space="preserve"> krajowym i I</w:t>
      </w:r>
      <w:r w:rsidR="008F2904" w:rsidRPr="00B80599">
        <w:rPr>
          <w:rFonts w:ascii="Cambria" w:hAnsi="Cambria" w:cstheme="minorHAnsi"/>
          <w:bCs/>
          <w:sz w:val="18"/>
          <w:szCs w:val="18"/>
        </w:rPr>
        <w:t>nstytucjom Unii Europejskiej</w:t>
      </w:r>
      <w:r w:rsidRPr="00B80599">
        <w:rPr>
          <w:rFonts w:ascii="Cambria" w:hAnsi="Cambria" w:cstheme="minorHAnsi"/>
          <w:bCs/>
          <w:sz w:val="18"/>
          <w:szCs w:val="18"/>
        </w:rPr>
        <w:t xml:space="preserve"> w celu sprawdzenia, czy dana forma wsparcia jest </w:t>
      </w:r>
      <w:r w:rsidR="002500C5" w:rsidRPr="00B80599">
        <w:rPr>
          <w:rFonts w:ascii="Cambria" w:hAnsi="Cambria" w:cstheme="minorHAnsi"/>
          <w:bCs/>
          <w:sz w:val="18"/>
          <w:szCs w:val="18"/>
        </w:rPr>
        <w:t>realizowana</w:t>
      </w:r>
      <w:r w:rsidR="00454056" w:rsidRPr="00B80599">
        <w:rPr>
          <w:rFonts w:ascii="Cambria" w:hAnsi="Cambria" w:cstheme="minorHAnsi"/>
          <w:bCs/>
          <w:sz w:val="18"/>
          <w:szCs w:val="18"/>
        </w:rPr>
        <w:t xml:space="preserve"> zgodnie</w:t>
      </w:r>
      <w:r w:rsidRPr="00B80599">
        <w:rPr>
          <w:rFonts w:ascii="Cambria" w:hAnsi="Cambria" w:cstheme="minorHAnsi"/>
          <w:bCs/>
          <w:sz w:val="18"/>
          <w:szCs w:val="18"/>
        </w:rPr>
        <w:t xml:space="preserve"> z postanowieniami umowy.  </w:t>
      </w:r>
    </w:p>
    <w:p w14:paraId="589B924F" w14:textId="356666F3" w:rsidR="00CD68F7" w:rsidRPr="00166A8A" w:rsidRDefault="007F6BEA" w:rsidP="008A1731">
      <w:pPr>
        <w:pStyle w:val="Bezodstpw"/>
        <w:numPr>
          <w:ilvl w:val="0"/>
          <w:numId w:val="4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Spełnienie innych </w:t>
      </w:r>
      <w:r w:rsidR="002500C5" w:rsidRPr="00B80599">
        <w:rPr>
          <w:rFonts w:ascii="Cambria" w:hAnsi="Cambria" w:cs="Times New Roman"/>
          <w:sz w:val="18"/>
          <w:szCs w:val="18"/>
        </w:rPr>
        <w:t>wymagań</w:t>
      </w:r>
      <w:r w:rsidRPr="00B80599">
        <w:rPr>
          <w:rFonts w:ascii="Cambria" w:hAnsi="Cambria" w:cs="Times New Roman"/>
          <w:sz w:val="18"/>
          <w:szCs w:val="18"/>
        </w:rPr>
        <w:t xml:space="preserve"> niezbędnych do p</w:t>
      </w:r>
      <w:r w:rsidR="00166A8A">
        <w:rPr>
          <w:rFonts w:ascii="Cambria" w:hAnsi="Cambria" w:cs="Times New Roman"/>
          <w:sz w:val="18"/>
          <w:szCs w:val="18"/>
        </w:rPr>
        <w:t>rawidłowej realizacji Projektu.</w:t>
      </w:r>
    </w:p>
    <w:p w14:paraId="2FB6841E" w14:textId="0F3B0B25" w:rsidR="00426249" w:rsidRDefault="00426249" w:rsidP="004B38F8">
      <w:pPr>
        <w:pStyle w:val="Bezodstpw"/>
        <w:rPr>
          <w:rFonts w:ascii="Cambria" w:hAnsi="Cambria" w:cs="Times New Roman"/>
          <w:b/>
          <w:sz w:val="18"/>
          <w:szCs w:val="18"/>
          <w:u w:val="single"/>
        </w:rPr>
      </w:pPr>
    </w:p>
    <w:p w14:paraId="5B799F5C" w14:textId="77777777" w:rsidR="007F6BEA" w:rsidRPr="006F2BFF" w:rsidRDefault="007F6BEA" w:rsidP="007F6BEA">
      <w:pPr>
        <w:pStyle w:val="Bezodstpw"/>
        <w:spacing w:line="360" w:lineRule="auto"/>
        <w:ind w:left="720"/>
        <w:jc w:val="center"/>
        <w:rPr>
          <w:rFonts w:ascii="Cambria" w:hAnsi="Cambria" w:cs="Times New Roman"/>
          <w:b/>
          <w:sz w:val="18"/>
          <w:szCs w:val="18"/>
          <w:u w:val="single"/>
        </w:rPr>
      </w:pPr>
      <w:r w:rsidRPr="006F2BFF">
        <w:rPr>
          <w:rFonts w:ascii="Cambria" w:hAnsi="Cambria" w:cs="Times New Roman"/>
          <w:b/>
          <w:sz w:val="18"/>
          <w:szCs w:val="18"/>
          <w:u w:val="single"/>
        </w:rPr>
        <w:t>PRAWA</w:t>
      </w:r>
    </w:p>
    <w:p w14:paraId="63E37EC3" w14:textId="77777777" w:rsidR="007F6BEA" w:rsidRPr="00B80599" w:rsidRDefault="007F6BEA" w:rsidP="007F6BEA">
      <w:pPr>
        <w:pStyle w:val="Bezodstpw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="Calibri"/>
          <w:color w:val="000000"/>
          <w:sz w:val="18"/>
          <w:szCs w:val="18"/>
        </w:rPr>
      </w:pPr>
    </w:p>
    <w:p w14:paraId="542707BE" w14:textId="5ADDE13A" w:rsidR="00DC4659" w:rsidRDefault="00DC4659" w:rsidP="008A173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Nieodpłatnego uczestnictwa </w:t>
      </w:r>
      <w:r w:rsidR="004C0E95">
        <w:rPr>
          <w:rFonts w:ascii="Cambria" w:eastAsia="Times New Roman" w:hAnsi="Cambria" w:cs="Times New Roman"/>
          <w:sz w:val="18"/>
          <w:szCs w:val="18"/>
          <w:lang w:eastAsia="pl-PL"/>
        </w:rPr>
        <w:t xml:space="preserve">i zdobywania wiedzy 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w </w:t>
      </w:r>
      <w:r w:rsidR="00FC2FEB">
        <w:rPr>
          <w:rFonts w:ascii="Cambria" w:eastAsia="Times New Roman" w:hAnsi="Cambria" w:cs="Times New Roman"/>
          <w:sz w:val="18"/>
          <w:szCs w:val="18"/>
          <w:lang w:eastAsia="pl-PL"/>
        </w:rPr>
        <w:t>zajęciach dydaktycznych/warsztatach/kursach/szkoleniach oraz wyjazdach edukacyjnych.</w:t>
      </w:r>
    </w:p>
    <w:p w14:paraId="2982DFB9" w14:textId="6A8FB3EA" w:rsidR="007F6BEA" w:rsidRPr="00B80599" w:rsidRDefault="007F6BEA" w:rsidP="008A1731">
      <w:pPr>
        <w:pStyle w:val="Akapitzlist"/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80599">
        <w:rPr>
          <w:rFonts w:ascii="Cambria" w:eastAsia="Times New Roman" w:hAnsi="Cambria" w:cs="Times New Roman"/>
          <w:sz w:val="18"/>
          <w:szCs w:val="18"/>
          <w:lang w:eastAsia="pl-PL"/>
        </w:rPr>
        <w:t xml:space="preserve">Otrzymania materiałów szkoleniowych, </w:t>
      </w:r>
      <w:r w:rsidR="002500C5" w:rsidRPr="00B80599">
        <w:rPr>
          <w:rFonts w:ascii="Cambria" w:eastAsia="Times New Roman" w:hAnsi="Cambria" w:cs="Times New Roman"/>
          <w:sz w:val="18"/>
          <w:szCs w:val="18"/>
          <w:lang w:eastAsia="pl-PL"/>
        </w:rPr>
        <w:t>piśmienniczych i</w:t>
      </w:r>
      <w:r w:rsidRPr="00B80599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merytorycznych podczas danej formy wsparcia.</w:t>
      </w:r>
    </w:p>
    <w:p w14:paraId="55244B70" w14:textId="77777777" w:rsidR="007F6BEA" w:rsidRPr="00B80599" w:rsidRDefault="007F6BEA" w:rsidP="008A1731">
      <w:pPr>
        <w:pStyle w:val="Akapitzlist"/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80599">
        <w:rPr>
          <w:rFonts w:ascii="Cambria" w:eastAsia="Times New Roman" w:hAnsi="Cambria" w:cs="Times New Roman"/>
          <w:sz w:val="18"/>
          <w:szCs w:val="18"/>
          <w:lang w:eastAsia="pl-PL"/>
        </w:rPr>
        <w:t>Otrzymania certyfikatu o uczestnictwu w danej formie wsparcia.</w:t>
      </w:r>
    </w:p>
    <w:p w14:paraId="1B3D75B6" w14:textId="4C88DF72" w:rsidR="0037701F" w:rsidRPr="0036519D" w:rsidRDefault="0037701F" w:rsidP="0036519D">
      <w:pPr>
        <w:spacing w:after="0" w:line="36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3321A126" w14:textId="0A5B0E25" w:rsidR="008B2918" w:rsidRPr="00B80599" w:rsidRDefault="00251030" w:rsidP="00FC2FEB">
      <w:pPr>
        <w:spacing w:after="160" w:line="240" w:lineRule="auto"/>
        <w:jc w:val="center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§ 8</w:t>
      </w:r>
    </w:p>
    <w:p w14:paraId="455346F5" w14:textId="255B8B79" w:rsidR="00E56ECC" w:rsidRPr="004B38F8" w:rsidRDefault="00880345" w:rsidP="004B38F8">
      <w:pPr>
        <w:pStyle w:val="Bezodstpw"/>
        <w:spacing w:line="360" w:lineRule="auto"/>
        <w:ind w:left="284"/>
        <w:jc w:val="center"/>
        <w:rPr>
          <w:rFonts w:ascii="Cambria" w:hAnsi="Cambria" w:cs="Times New Roman"/>
          <w:b/>
          <w:sz w:val="18"/>
          <w:szCs w:val="18"/>
          <w:u w:val="single"/>
        </w:rPr>
      </w:pPr>
      <w:r w:rsidRPr="00251030">
        <w:rPr>
          <w:rFonts w:ascii="Cambria" w:hAnsi="Cambria" w:cs="Times New Roman"/>
          <w:b/>
          <w:sz w:val="18"/>
          <w:szCs w:val="18"/>
          <w:u w:val="single"/>
        </w:rPr>
        <w:t>ZMIANY DOTYCZĄCE UCZESTNICTWA W PROJEKCIE</w:t>
      </w:r>
    </w:p>
    <w:p w14:paraId="1DEA5574" w14:textId="26DED7B8" w:rsidR="00D94688" w:rsidRPr="004B38F8" w:rsidRDefault="00F539B2" w:rsidP="00C44DD1">
      <w:pPr>
        <w:pStyle w:val="Bezodstpw"/>
        <w:jc w:val="both"/>
        <w:rPr>
          <w:rFonts w:ascii="Cambria" w:hAnsi="Cambria" w:cs="Times New Roman"/>
          <w:sz w:val="18"/>
          <w:szCs w:val="18"/>
        </w:rPr>
      </w:pPr>
      <w:r w:rsidRPr="004B38F8">
        <w:rPr>
          <w:rFonts w:ascii="Cambria" w:hAnsi="Cambria" w:cs="Times New Roman"/>
          <w:sz w:val="18"/>
          <w:szCs w:val="18"/>
        </w:rPr>
        <w:t xml:space="preserve">W szczególnych sytuacjach losowych </w:t>
      </w:r>
      <w:r w:rsidR="00E9232A" w:rsidRPr="004B38F8">
        <w:rPr>
          <w:rFonts w:ascii="Cambria" w:hAnsi="Cambria" w:cs="Times New Roman"/>
          <w:sz w:val="18"/>
          <w:szCs w:val="18"/>
        </w:rPr>
        <w:t>Uczeń</w:t>
      </w:r>
      <w:r w:rsidRPr="004B38F8">
        <w:rPr>
          <w:rFonts w:ascii="Cambria" w:hAnsi="Cambria" w:cs="Times New Roman"/>
          <w:sz w:val="18"/>
          <w:szCs w:val="18"/>
        </w:rPr>
        <w:t>/</w:t>
      </w:r>
      <w:r w:rsidR="00E9232A" w:rsidRPr="004B38F8">
        <w:rPr>
          <w:rFonts w:ascii="Cambria" w:hAnsi="Cambria" w:cs="Times New Roman"/>
          <w:sz w:val="18"/>
          <w:szCs w:val="18"/>
        </w:rPr>
        <w:t>Uczennica</w:t>
      </w:r>
      <w:r w:rsidRPr="004B38F8">
        <w:rPr>
          <w:rFonts w:ascii="Cambria" w:hAnsi="Cambria" w:cs="Times New Roman"/>
          <w:sz w:val="18"/>
          <w:szCs w:val="18"/>
        </w:rPr>
        <w:t xml:space="preserve"> może złożyć rezygnację </w:t>
      </w:r>
      <w:r w:rsidR="0025260E" w:rsidRPr="004B38F8">
        <w:rPr>
          <w:rFonts w:ascii="Cambria" w:hAnsi="Cambria" w:cs="Times New Roman"/>
          <w:sz w:val="18"/>
          <w:szCs w:val="18"/>
        </w:rPr>
        <w:t>z </w:t>
      </w:r>
      <w:r w:rsidR="00C36129" w:rsidRPr="004B38F8">
        <w:rPr>
          <w:rFonts w:ascii="Cambria" w:hAnsi="Cambria" w:cs="Times New Roman"/>
          <w:sz w:val="18"/>
          <w:szCs w:val="18"/>
        </w:rPr>
        <w:t>udziału w </w:t>
      </w:r>
      <w:r w:rsidR="00E9232A" w:rsidRPr="004B38F8">
        <w:rPr>
          <w:rFonts w:ascii="Cambria" w:hAnsi="Cambria" w:cs="Times New Roman"/>
          <w:sz w:val="18"/>
          <w:szCs w:val="18"/>
        </w:rPr>
        <w:t>Projekcie</w:t>
      </w:r>
      <w:r w:rsidR="00AA7A82" w:rsidRPr="004B38F8">
        <w:rPr>
          <w:rFonts w:ascii="Cambria" w:hAnsi="Cambria" w:cs="Times New Roman"/>
          <w:sz w:val="18"/>
          <w:szCs w:val="18"/>
        </w:rPr>
        <w:t xml:space="preserve"> przed rozpoczęciem uczestnictwa w przewidzianych formach wsparcia lub w momencie zaistnienia okoliczności, które uniemożliwiają jemu/jej rozpoczęcie uczestnictwa. Przez szczególną sytuację rozumie się przyczynę </w:t>
      </w:r>
      <w:r w:rsidR="002500C5" w:rsidRPr="004B38F8">
        <w:rPr>
          <w:rFonts w:ascii="Cambria" w:hAnsi="Cambria" w:cs="Times New Roman"/>
          <w:sz w:val="18"/>
          <w:szCs w:val="18"/>
        </w:rPr>
        <w:t>zdrowotną</w:t>
      </w:r>
      <w:r w:rsidR="00AA7A82" w:rsidRPr="004B38F8">
        <w:rPr>
          <w:rFonts w:ascii="Cambria" w:hAnsi="Cambria" w:cs="Times New Roman"/>
          <w:sz w:val="18"/>
          <w:szCs w:val="18"/>
        </w:rPr>
        <w:t xml:space="preserve">, działanie siły wyższej. Powód rezygnacji nie może być znany Uczestnikowi/Uczestniczce w momencie rozpoczęcia udziału w Projekcie. </w:t>
      </w:r>
      <w:r w:rsidR="00347EF4" w:rsidRPr="004B38F8">
        <w:rPr>
          <w:rFonts w:ascii="Cambria" w:hAnsi="Cambria" w:cs="Times New Roman"/>
          <w:sz w:val="18"/>
          <w:szCs w:val="18"/>
        </w:rPr>
        <w:t xml:space="preserve"> </w:t>
      </w:r>
      <w:r w:rsidR="00AA7A82" w:rsidRPr="004B38F8">
        <w:rPr>
          <w:rFonts w:ascii="Cambria" w:hAnsi="Cambria" w:cs="Times New Roman"/>
          <w:sz w:val="18"/>
          <w:szCs w:val="18"/>
        </w:rPr>
        <w:t xml:space="preserve">Rezygnacja następuje </w:t>
      </w:r>
      <w:r w:rsidR="00AF168F" w:rsidRPr="004B38F8">
        <w:rPr>
          <w:rFonts w:ascii="Cambria" w:hAnsi="Cambria" w:cs="Times New Roman"/>
          <w:sz w:val="18"/>
          <w:szCs w:val="18"/>
        </w:rPr>
        <w:t xml:space="preserve">poprzez </w:t>
      </w:r>
      <w:r w:rsidR="00AA7A82" w:rsidRPr="004B38F8">
        <w:rPr>
          <w:rFonts w:ascii="Cambria" w:hAnsi="Cambria" w:cs="Times New Roman"/>
          <w:sz w:val="18"/>
          <w:szCs w:val="18"/>
        </w:rPr>
        <w:t xml:space="preserve">złożenie w Biurze Projektu, bądź Punkcie Rekrutacyjnym odpowiedniego pisma, w którym szczegółowe zostaną opisane powody </w:t>
      </w:r>
      <w:r w:rsidR="00756302" w:rsidRPr="004B38F8">
        <w:rPr>
          <w:rFonts w:ascii="Cambria" w:hAnsi="Cambria" w:cs="Times New Roman"/>
          <w:sz w:val="18"/>
          <w:szCs w:val="18"/>
        </w:rPr>
        <w:t>rezygnacji udziału w Projekcie oraz przedłożenie od</w:t>
      </w:r>
      <w:r w:rsidR="00AF168F" w:rsidRPr="004B38F8">
        <w:rPr>
          <w:rFonts w:ascii="Cambria" w:hAnsi="Cambria" w:cs="Times New Roman"/>
          <w:sz w:val="18"/>
          <w:szCs w:val="18"/>
        </w:rPr>
        <w:t>powiedniego zaświadczenia, które</w:t>
      </w:r>
      <w:r w:rsidR="00756302" w:rsidRPr="004B38F8">
        <w:rPr>
          <w:rFonts w:ascii="Cambria" w:hAnsi="Cambria" w:cs="Times New Roman"/>
          <w:sz w:val="18"/>
          <w:szCs w:val="18"/>
        </w:rPr>
        <w:t xml:space="preserve"> będzie udokumentowaniem szczególnej sytuacji, która uniemożliwia dalsze kontynuowanie w Projekcie. Powyższe dokumenty należy przedłożyć wyżej wymienionym podmiotom w terminie do 2 dni od momentu zaistnienia przyczyny powodującej konieczność rezygnacji. </w:t>
      </w:r>
      <w:r w:rsidR="00D94688" w:rsidRPr="004B38F8">
        <w:rPr>
          <w:rFonts w:ascii="Cambria" w:hAnsi="Cambria" w:cs="Times New Roman"/>
          <w:sz w:val="18"/>
          <w:szCs w:val="18"/>
        </w:rPr>
        <w:t>W przypadku Uczestnika/</w:t>
      </w:r>
      <w:r w:rsidR="00E21E68" w:rsidRPr="004B38F8">
        <w:rPr>
          <w:rFonts w:ascii="Cambria" w:hAnsi="Cambria" w:cs="Times New Roman"/>
          <w:sz w:val="18"/>
          <w:szCs w:val="18"/>
        </w:rPr>
        <w:t>Uczestniczki niepełnoletniej/niepełnoletniego pismo o rezygnacji uzupełnia Rodzic/Opiekun p</w:t>
      </w:r>
      <w:r w:rsidR="009E3983" w:rsidRPr="004B38F8">
        <w:rPr>
          <w:rFonts w:ascii="Cambria" w:hAnsi="Cambria" w:cs="Times New Roman"/>
          <w:sz w:val="18"/>
          <w:szCs w:val="18"/>
        </w:rPr>
        <w:t xml:space="preserve">rawny, w którym opisuje powody wycofania </w:t>
      </w:r>
      <w:r w:rsidR="002500C5" w:rsidRPr="004B38F8">
        <w:rPr>
          <w:rFonts w:ascii="Cambria" w:hAnsi="Cambria" w:cs="Times New Roman"/>
          <w:sz w:val="18"/>
          <w:szCs w:val="18"/>
        </w:rPr>
        <w:t>się oraz</w:t>
      </w:r>
      <w:r w:rsidR="00E21E68" w:rsidRPr="004B38F8">
        <w:rPr>
          <w:rFonts w:ascii="Cambria" w:hAnsi="Cambria" w:cs="Times New Roman"/>
          <w:sz w:val="18"/>
          <w:szCs w:val="18"/>
        </w:rPr>
        <w:t xml:space="preserve"> oświadcza, iż uży</w:t>
      </w:r>
      <w:r w:rsidR="00D94688" w:rsidRPr="004B38F8">
        <w:rPr>
          <w:rFonts w:ascii="Cambria" w:hAnsi="Cambria" w:cs="Times New Roman"/>
          <w:sz w:val="18"/>
          <w:szCs w:val="18"/>
        </w:rPr>
        <w:t xml:space="preserve">ł wszelkich metod oraz narzędzi mających na celu </w:t>
      </w:r>
      <w:r w:rsidR="009617D2" w:rsidRPr="004B38F8">
        <w:rPr>
          <w:rFonts w:ascii="Cambria" w:hAnsi="Cambria" w:cs="Times New Roman"/>
          <w:sz w:val="18"/>
          <w:szCs w:val="18"/>
        </w:rPr>
        <w:t xml:space="preserve">zapobieganie przerwania udziału w Projekcie. </w:t>
      </w:r>
    </w:p>
    <w:p w14:paraId="45044B14" w14:textId="77777777" w:rsidR="00347EF4" w:rsidRPr="00347EF4" w:rsidRDefault="00347EF4" w:rsidP="00347EF4">
      <w:pPr>
        <w:pStyle w:val="Bezodstpw"/>
        <w:spacing w:line="360" w:lineRule="auto"/>
        <w:jc w:val="both"/>
        <w:rPr>
          <w:rFonts w:ascii="Cambria" w:hAnsi="Cambria" w:cs="Times New Roman"/>
          <w:b/>
          <w:sz w:val="18"/>
          <w:szCs w:val="18"/>
        </w:rPr>
      </w:pPr>
    </w:p>
    <w:p w14:paraId="195FD815" w14:textId="1A1AFA7C" w:rsidR="00685989" w:rsidRDefault="004F4DDB" w:rsidP="008A1731">
      <w:pPr>
        <w:pStyle w:val="Bezodstpw"/>
        <w:numPr>
          <w:ilvl w:val="0"/>
          <w:numId w:val="6"/>
        </w:numPr>
        <w:ind w:left="426" w:hanging="426"/>
        <w:jc w:val="both"/>
        <w:rPr>
          <w:rFonts w:ascii="Cambria" w:hAnsi="Cambria" w:cs="Times New Roman"/>
          <w:b/>
          <w:sz w:val="18"/>
          <w:szCs w:val="18"/>
        </w:rPr>
      </w:pPr>
      <w:r w:rsidRPr="00DB3EAD">
        <w:rPr>
          <w:rFonts w:ascii="Cambria" w:hAnsi="Cambria" w:cs="Times New Roman"/>
          <w:b/>
          <w:sz w:val="18"/>
          <w:szCs w:val="18"/>
        </w:rPr>
        <w:t>Uczestnik</w:t>
      </w:r>
      <w:r w:rsidR="00F539B2" w:rsidRPr="00DB3EAD">
        <w:rPr>
          <w:rFonts w:ascii="Cambria" w:hAnsi="Cambria" w:cs="Times New Roman"/>
          <w:b/>
          <w:sz w:val="18"/>
          <w:szCs w:val="18"/>
        </w:rPr>
        <w:t>/</w:t>
      </w:r>
      <w:r w:rsidRPr="00DB3EAD">
        <w:rPr>
          <w:rFonts w:ascii="Cambria" w:hAnsi="Cambria" w:cs="Times New Roman"/>
          <w:b/>
          <w:sz w:val="18"/>
          <w:szCs w:val="18"/>
        </w:rPr>
        <w:t>Uczestniczka</w:t>
      </w:r>
      <w:r w:rsidR="00F539B2" w:rsidRPr="00DB3EAD">
        <w:rPr>
          <w:rFonts w:ascii="Cambria" w:hAnsi="Cambria" w:cs="Times New Roman"/>
          <w:b/>
          <w:sz w:val="18"/>
          <w:szCs w:val="18"/>
        </w:rPr>
        <w:t xml:space="preserve"> zakwalifikowany/na do udziału we wskazanych formach wsparcia może zostać również skreślony</w:t>
      </w:r>
      <w:r w:rsidR="00A85D6C" w:rsidRPr="00DB3EAD">
        <w:rPr>
          <w:rFonts w:ascii="Cambria" w:hAnsi="Cambria" w:cs="Times New Roman"/>
          <w:b/>
          <w:sz w:val="18"/>
          <w:szCs w:val="18"/>
        </w:rPr>
        <w:t>/a</w:t>
      </w:r>
      <w:r w:rsidR="00F539B2" w:rsidRPr="00DB3EAD">
        <w:rPr>
          <w:rFonts w:ascii="Cambria" w:hAnsi="Cambria" w:cs="Times New Roman"/>
          <w:b/>
          <w:sz w:val="18"/>
          <w:szCs w:val="18"/>
        </w:rPr>
        <w:t xml:space="preserve"> z listy </w:t>
      </w:r>
      <w:r w:rsidRPr="00DB3EAD">
        <w:rPr>
          <w:rFonts w:ascii="Cambria" w:hAnsi="Cambria" w:cs="Times New Roman"/>
          <w:b/>
          <w:sz w:val="18"/>
          <w:szCs w:val="18"/>
        </w:rPr>
        <w:t>Uczniów</w:t>
      </w:r>
      <w:r w:rsidR="00F539B2" w:rsidRPr="00DB3EAD">
        <w:rPr>
          <w:rFonts w:ascii="Cambria" w:hAnsi="Cambria" w:cs="Times New Roman"/>
          <w:b/>
          <w:sz w:val="18"/>
          <w:szCs w:val="18"/>
        </w:rPr>
        <w:t>/</w:t>
      </w:r>
      <w:r w:rsidRPr="00DB3EAD">
        <w:rPr>
          <w:rFonts w:ascii="Cambria" w:hAnsi="Cambria" w:cs="Times New Roman"/>
          <w:b/>
          <w:sz w:val="18"/>
          <w:szCs w:val="18"/>
        </w:rPr>
        <w:t>Uczennic</w:t>
      </w:r>
      <w:r w:rsidR="00F539B2" w:rsidRPr="00DB3EAD">
        <w:rPr>
          <w:rFonts w:ascii="Cambria" w:hAnsi="Cambria" w:cs="Times New Roman"/>
          <w:b/>
          <w:sz w:val="18"/>
          <w:szCs w:val="18"/>
        </w:rPr>
        <w:t xml:space="preserve"> zakwalifikowanych w przypadku: </w:t>
      </w:r>
    </w:p>
    <w:p w14:paraId="180837D3" w14:textId="77777777" w:rsidR="004B38F8" w:rsidRDefault="004B38F8" w:rsidP="004B38F8">
      <w:pPr>
        <w:pStyle w:val="Bezodstpw"/>
        <w:ind w:left="426"/>
        <w:jc w:val="both"/>
        <w:rPr>
          <w:rFonts w:ascii="Cambria" w:hAnsi="Cambria" w:cs="Times New Roman"/>
          <w:b/>
          <w:sz w:val="18"/>
          <w:szCs w:val="18"/>
        </w:rPr>
      </w:pPr>
    </w:p>
    <w:p w14:paraId="1EB7C2EA" w14:textId="7C90A2A6" w:rsidR="00F539B2" w:rsidRPr="00685989" w:rsidRDefault="00545CCB" w:rsidP="008A1731">
      <w:pPr>
        <w:pStyle w:val="Bezodstpw"/>
        <w:numPr>
          <w:ilvl w:val="0"/>
          <w:numId w:val="11"/>
        </w:numPr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n</w:t>
      </w:r>
      <w:r w:rsidR="002500C5" w:rsidRPr="00685989">
        <w:rPr>
          <w:rFonts w:ascii="Cambria" w:hAnsi="Cambria" w:cs="Times New Roman"/>
          <w:sz w:val="18"/>
          <w:szCs w:val="18"/>
        </w:rPr>
        <w:t>aruszenia</w:t>
      </w:r>
      <w:r w:rsidR="00F539B2" w:rsidRPr="00685989">
        <w:rPr>
          <w:rFonts w:ascii="Cambria" w:hAnsi="Cambria" w:cs="Times New Roman"/>
          <w:sz w:val="18"/>
          <w:szCs w:val="18"/>
        </w:rPr>
        <w:t xml:space="preserve"> zasad uczestnictwa w przewidzianych formach w</w:t>
      </w:r>
      <w:r w:rsidR="00D66BF2" w:rsidRPr="00685989">
        <w:rPr>
          <w:rFonts w:ascii="Cambria" w:hAnsi="Cambria" w:cs="Times New Roman"/>
          <w:sz w:val="18"/>
          <w:szCs w:val="18"/>
        </w:rPr>
        <w:t xml:space="preserve">sparcia określonych niniejszym </w:t>
      </w:r>
      <w:r w:rsidR="007C5FDA" w:rsidRPr="00685989">
        <w:rPr>
          <w:rFonts w:ascii="Cambria" w:hAnsi="Cambria" w:cs="Times New Roman"/>
          <w:sz w:val="18"/>
          <w:szCs w:val="18"/>
        </w:rPr>
        <w:t>Regulamin</w:t>
      </w:r>
      <w:r w:rsidR="00F539B2" w:rsidRPr="00685989">
        <w:rPr>
          <w:rFonts w:ascii="Cambria" w:hAnsi="Cambria" w:cs="Times New Roman"/>
          <w:sz w:val="18"/>
          <w:szCs w:val="18"/>
        </w:rPr>
        <w:t>em,</w:t>
      </w:r>
    </w:p>
    <w:p w14:paraId="767AE54D" w14:textId="1AF12088" w:rsidR="000143E9" w:rsidRDefault="00545CCB" w:rsidP="008A1731">
      <w:pPr>
        <w:pStyle w:val="Bezodstpw"/>
        <w:numPr>
          <w:ilvl w:val="0"/>
          <w:numId w:val="11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n</w:t>
      </w:r>
      <w:r w:rsidR="002500C5" w:rsidRPr="00B80599">
        <w:rPr>
          <w:rFonts w:ascii="Cambria" w:hAnsi="Cambria" w:cs="Times New Roman"/>
          <w:sz w:val="18"/>
          <w:szCs w:val="18"/>
        </w:rPr>
        <w:t>aruszenia</w:t>
      </w:r>
      <w:r w:rsidR="00F539B2" w:rsidRPr="00B80599">
        <w:rPr>
          <w:rFonts w:ascii="Cambria" w:hAnsi="Cambria" w:cs="Times New Roman"/>
          <w:sz w:val="18"/>
          <w:szCs w:val="18"/>
        </w:rPr>
        <w:t xml:space="preserve"> obowiązujących przepisów BHP, prawa pracy oraz wewnętrznego </w:t>
      </w:r>
      <w:r w:rsidR="007C5FDA" w:rsidRPr="00B80599">
        <w:rPr>
          <w:rFonts w:ascii="Cambria" w:hAnsi="Cambria" w:cs="Times New Roman"/>
          <w:sz w:val="18"/>
          <w:szCs w:val="18"/>
        </w:rPr>
        <w:t>Regulamin</w:t>
      </w:r>
      <w:r w:rsidR="00F539B2" w:rsidRPr="00B80599">
        <w:rPr>
          <w:rFonts w:ascii="Cambria" w:hAnsi="Cambria" w:cs="Times New Roman"/>
          <w:sz w:val="18"/>
          <w:szCs w:val="18"/>
        </w:rPr>
        <w:t>u pracy</w:t>
      </w:r>
      <w:r w:rsidR="009E3983">
        <w:rPr>
          <w:rFonts w:ascii="Cambria" w:hAnsi="Cambria" w:cs="Times New Roman"/>
          <w:sz w:val="18"/>
          <w:szCs w:val="18"/>
        </w:rPr>
        <w:t xml:space="preserve"> obowiązującego w </w:t>
      </w:r>
      <w:r w:rsidR="00F539B2" w:rsidRPr="00B80599">
        <w:rPr>
          <w:rFonts w:ascii="Cambria" w:hAnsi="Cambria" w:cs="Times New Roman"/>
          <w:sz w:val="18"/>
          <w:szCs w:val="18"/>
        </w:rPr>
        <w:t>danym zakładzie pracy</w:t>
      </w:r>
      <w:r w:rsidR="00055D17" w:rsidRPr="00B80599">
        <w:rPr>
          <w:rFonts w:ascii="Cambria" w:hAnsi="Cambria" w:cs="Times New Roman"/>
          <w:sz w:val="18"/>
          <w:szCs w:val="18"/>
        </w:rPr>
        <w:t xml:space="preserve"> podczas odbywania s</w:t>
      </w:r>
      <w:r w:rsidR="00931F49" w:rsidRPr="00B80599">
        <w:rPr>
          <w:rFonts w:ascii="Cambria" w:hAnsi="Cambria" w:cs="Times New Roman"/>
          <w:sz w:val="18"/>
          <w:szCs w:val="18"/>
        </w:rPr>
        <w:t>tażu uczniowskiego</w:t>
      </w:r>
      <w:r w:rsidR="002500C5" w:rsidRPr="00B80599">
        <w:rPr>
          <w:rFonts w:ascii="Cambria" w:hAnsi="Cambria" w:cs="Times New Roman"/>
          <w:sz w:val="18"/>
          <w:szCs w:val="18"/>
        </w:rPr>
        <w:t xml:space="preserve">, </w:t>
      </w:r>
    </w:p>
    <w:p w14:paraId="3AC15C12" w14:textId="7E757D47" w:rsidR="00103315" w:rsidRPr="000143E9" w:rsidRDefault="00746BB6" w:rsidP="008A1731">
      <w:pPr>
        <w:pStyle w:val="Bezodstpw"/>
        <w:numPr>
          <w:ilvl w:val="0"/>
          <w:numId w:val="11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0143E9">
        <w:rPr>
          <w:rFonts w:ascii="Cambria" w:hAnsi="Cambria" w:cs="Times New Roman"/>
          <w:sz w:val="18"/>
          <w:szCs w:val="18"/>
        </w:rPr>
        <w:t>w</w:t>
      </w:r>
      <w:r w:rsidR="00931F49" w:rsidRPr="000143E9">
        <w:rPr>
          <w:rFonts w:ascii="Cambria" w:hAnsi="Cambria" w:cs="Times New Roman"/>
          <w:sz w:val="18"/>
          <w:szCs w:val="18"/>
        </w:rPr>
        <w:t xml:space="preserve">stawienia się </w:t>
      </w:r>
      <w:r w:rsidRPr="000143E9">
        <w:rPr>
          <w:rFonts w:ascii="Cambria" w:hAnsi="Cambria" w:cs="Times New Roman"/>
          <w:sz w:val="18"/>
          <w:szCs w:val="18"/>
        </w:rPr>
        <w:t xml:space="preserve">na daną formę wsparcia </w:t>
      </w:r>
      <w:r w:rsidR="00931F49" w:rsidRPr="000143E9">
        <w:rPr>
          <w:rFonts w:ascii="Cambria" w:hAnsi="Cambria" w:cs="Times New Roman"/>
          <w:sz w:val="18"/>
          <w:szCs w:val="18"/>
        </w:rPr>
        <w:t>w stanie wskazującym na sp</w:t>
      </w:r>
      <w:r w:rsidR="00103315" w:rsidRPr="000143E9">
        <w:rPr>
          <w:rFonts w:ascii="Cambria" w:hAnsi="Cambria" w:cs="Times New Roman"/>
          <w:sz w:val="18"/>
          <w:szCs w:val="18"/>
        </w:rPr>
        <w:t xml:space="preserve">ożycie alkoholu, narkotyków, </w:t>
      </w:r>
      <w:r w:rsidR="00931F49" w:rsidRPr="000143E9">
        <w:rPr>
          <w:rFonts w:ascii="Cambria" w:hAnsi="Cambria" w:cs="Times New Roman"/>
          <w:sz w:val="18"/>
          <w:szCs w:val="18"/>
        </w:rPr>
        <w:t>środków odurzających</w:t>
      </w:r>
      <w:r w:rsidR="00103315" w:rsidRPr="000143E9">
        <w:rPr>
          <w:rFonts w:ascii="Cambria" w:hAnsi="Cambria" w:cs="Times New Roman"/>
          <w:sz w:val="18"/>
          <w:szCs w:val="18"/>
        </w:rPr>
        <w:t xml:space="preserve"> lub innych środków powodujących ograniczenie sprawności psychomotorycznej, podejmowanie </w:t>
      </w:r>
      <w:r w:rsidR="002500C5" w:rsidRPr="000143E9">
        <w:rPr>
          <w:rFonts w:ascii="Cambria" w:hAnsi="Cambria" w:cs="Times New Roman"/>
          <w:sz w:val="18"/>
          <w:szCs w:val="18"/>
        </w:rPr>
        <w:t>decyzji, bądź</w:t>
      </w:r>
      <w:r w:rsidR="00103315" w:rsidRPr="000143E9">
        <w:rPr>
          <w:rFonts w:ascii="Cambria" w:hAnsi="Cambria" w:cs="Times New Roman"/>
          <w:sz w:val="18"/>
          <w:szCs w:val="18"/>
        </w:rPr>
        <w:t xml:space="preserve"> ich spożywanie lub </w:t>
      </w:r>
      <w:r w:rsidR="002500C5" w:rsidRPr="000143E9">
        <w:rPr>
          <w:rFonts w:ascii="Cambria" w:hAnsi="Cambria" w:cs="Times New Roman"/>
          <w:sz w:val="18"/>
          <w:szCs w:val="18"/>
        </w:rPr>
        <w:t>wnoszenie na</w:t>
      </w:r>
      <w:r w:rsidR="00103315" w:rsidRPr="000143E9">
        <w:rPr>
          <w:rFonts w:ascii="Cambria" w:hAnsi="Cambria" w:cs="Times New Roman"/>
          <w:sz w:val="18"/>
          <w:szCs w:val="18"/>
        </w:rPr>
        <w:t xml:space="preserve"> te</w:t>
      </w:r>
      <w:r w:rsidR="00426249">
        <w:rPr>
          <w:rFonts w:ascii="Cambria" w:hAnsi="Cambria" w:cs="Times New Roman"/>
          <w:sz w:val="18"/>
          <w:szCs w:val="18"/>
        </w:rPr>
        <w:t>ren miejsca realizacji wsparcia,</w:t>
      </w:r>
      <w:r w:rsidR="00103315" w:rsidRPr="000143E9">
        <w:rPr>
          <w:rFonts w:ascii="Cambria" w:eastAsia="Calibri" w:hAnsi="Cambria" w:cs="Times New Roman"/>
          <w:sz w:val="18"/>
          <w:szCs w:val="18"/>
        </w:rPr>
        <w:t xml:space="preserve"> </w:t>
      </w:r>
    </w:p>
    <w:p w14:paraId="58EB9642" w14:textId="14CC09E6" w:rsidR="00931F49" w:rsidRPr="00B80599" w:rsidRDefault="00971806" w:rsidP="008A1731">
      <w:pPr>
        <w:pStyle w:val="Bezodstpw"/>
        <w:numPr>
          <w:ilvl w:val="0"/>
          <w:numId w:val="11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naruszenia nietykalności cielesnej innego uczestnika projektu</w:t>
      </w:r>
      <w:r w:rsidR="008731AC" w:rsidRPr="00B80599">
        <w:rPr>
          <w:rFonts w:ascii="Cambria" w:hAnsi="Cambria" w:cs="Times New Roman"/>
          <w:sz w:val="18"/>
          <w:szCs w:val="18"/>
        </w:rPr>
        <w:t xml:space="preserve">, trenera, egzaminatora, </w:t>
      </w:r>
      <w:r w:rsidR="008C4471" w:rsidRPr="00B80599">
        <w:rPr>
          <w:rFonts w:ascii="Cambria" w:hAnsi="Cambria" w:cs="Times New Roman"/>
          <w:sz w:val="18"/>
          <w:szCs w:val="18"/>
        </w:rPr>
        <w:t xml:space="preserve">pracodawcy </w:t>
      </w:r>
      <w:r w:rsidR="008731AC" w:rsidRPr="00B80599">
        <w:rPr>
          <w:rFonts w:ascii="Cambria" w:hAnsi="Cambria" w:cs="Times New Roman"/>
          <w:sz w:val="18"/>
          <w:szCs w:val="18"/>
        </w:rPr>
        <w:t>innego uczestnika</w:t>
      </w:r>
      <w:r w:rsidR="00A33821" w:rsidRPr="00B80599">
        <w:rPr>
          <w:rFonts w:ascii="Cambria" w:hAnsi="Cambria" w:cs="Times New Roman"/>
          <w:sz w:val="18"/>
          <w:szCs w:val="18"/>
        </w:rPr>
        <w:t>,</w:t>
      </w:r>
    </w:p>
    <w:p w14:paraId="182897BE" w14:textId="77777777" w:rsidR="00103315" w:rsidRPr="00B80599" w:rsidRDefault="00103315" w:rsidP="008A1731">
      <w:pPr>
        <w:pStyle w:val="Bezodstpw"/>
        <w:numPr>
          <w:ilvl w:val="0"/>
          <w:numId w:val="11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utraty statusu Ucznia/Uczennicy Zespołu Szkół,</w:t>
      </w:r>
    </w:p>
    <w:p w14:paraId="2CCA11C0" w14:textId="197A2261" w:rsidR="003F321D" w:rsidRPr="00C44DD1" w:rsidRDefault="00902AB4" w:rsidP="008A1731">
      <w:pPr>
        <w:pStyle w:val="Bezodstpw"/>
        <w:numPr>
          <w:ilvl w:val="0"/>
          <w:numId w:val="11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C44DD1">
        <w:rPr>
          <w:rFonts w:ascii="Cambria" w:hAnsi="Cambria" w:cs="Times New Roman"/>
          <w:sz w:val="18"/>
          <w:szCs w:val="18"/>
        </w:rPr>
        <w:t xml:space="preserve">opuszczenia </w:t>
      </w:r>
      <w:r w:rsidR="00C44DD1" w:rsidRPr="00C44DD1">
        <w:rPr>
          <w:rFonts w:ascii="Cambria" w:hAnsi="Cambria" w:cs="Times New Roman"/>
          <w:sz w:val="18"/>
          <w:szCs w:val="18"/>
        </w:rPr>
        <w:t>20%</w:t>
      </w:r>
      <w:r w:rsidRPr="00C44DD1">
        <w:rPr>
          <w:rFonts w:ascii="Cambria" w:hAnsi="Cambria" w:cs="Times New Roman"/>
          <w:sz w:val="18"/>
          <w:szCs w:val="18"/>
        </w:rPr>
        <w:t>% i powyżej zajęć przewidzianych dla danej formy wsparcia (punkt nie dotyczy nieobecności usprawiedliwionych</w:t>
      </w:r>
      <w:r w:rsidR="00103315" w:rsidRPr="00C44DD1">
        <w:rPr>
          <w:rFonts w:ascii="Cambria" w:hAnsi="Cambria" w:cs="Times New Roman"/>
          <w:sz w:val="18"/>
          <w:szCs w:val="18"/>
        </w:rPr>
        <w:t>:</w:t>
      </w:r>
      <w:r w:rsidRPr="00C44DD1">
        <w:rPr>
          <w:rFonts w:ascii="Cambria" w:hAnsi="Cambria" w:cs="Times New Roman"/>
          <w:sz w:val="18"/>
          <w:szCs w:val="18"/>
        </w:rPr>
        <w:t xml:space="preserve"> </w:t>
      </w:r>
      <w:r w:rsidR="00CE5BE1" w:rsidRPr="00C44DD1">
        <w:rPr>
          <w:rFonts w:ascii="Cambria" w:hAnsi="Cambria" w:cs="Times New Roman"/>
          <w:sz w:val="18"/>
          <w:szCs w:val="18"/>
        </w:rPr>
        <w:t xml:space="preserve">zaświadczenie lekarskie, urzędowy dokument-śmierć bliskiej osoby/wezwanie do wstawienia się </w:t>
      </w:r>
      <w:r w:rsidR="00CE5BE1" w:rsidRPr="00C44DD1">
        <w:rPr>
          <w:rFonts w:ascii="Cambria" w:hAnsi="Cambria" w:cs="Times New Roman"/>
          <w:sz w:val="18"/>
          <w:szCs w:val="18"/>
        </w:rPr>
        <w:lastRenderedPageBreak/>
        <w:t xml:space="preserve">przez organ administracji rządowej/samorządu terytorialnego/sąd/policja, decyzja właściwego państwowego inspektora sanitarnego, wydana </w:t>
      </w:r>
      <w:r w:rsidR="00103315" w:rsidRPr="00C44DD1">
        <w:rPr>
          <w:rFonts w:ascii="Cambria" w:hAnsi="Cambria" w:cs="Times New Roman"/>
          <w:sz w:val="18"/>
          <w:szCs w:val="18"/>
        </w:rPr>
        <w:t>zgodnie z </w:t>
      </w:r>
      <w:r w:rsidR="00CE5BE1" w:rsidRPr="00C44DD1">
        <w:rPr>
          <w:rFonts w:ascii="Cambria" w:hAnsi="Cambria" w:cs="Times New Roman"/>
          <w:sz w:val="18"/>
          <w:szCs w:val="18"/>
        </w:rPr>
        <w:t>przepisam</w:t>
      </w:r>
      <w:r w:rsidR="00571880" w:rsidRPr="00C44DD1">
        <w:rPr>
          <w:rFonts w:ascii="Cambria" w:hAnsi="Cambria" w:cs="Times New Roman"/>
          <w:sz w:val="18"/>
          <w:szCs w:val="18"/>
        </w:rPr>
        <w:t>i o zwalczaniu chorób zakaźnych, udział w konkursach, stażach naukowych, zawodach sportowych, na których reprezentuje Uczeń/Uczennica Szkołę),</w:t>
      </w:r>
    </w:p>
    <w:p w14:paraId="164D3738" w14:textId="700F96E4" w:rsidR="003F321D" w:rsidRPr="00B80599" w:rsidRDefault="004D08E3" w:rsidP="008A1731">
      <w:pPr>
        <w:pStyle w:val="Bezodstpw"/>
        <w:numPr>
          <w:ilvl w:val="0"/>
          <w:numId w:val="11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eastAsia="Calibri" w:hAnsi="Cambria" w:cs="Times New Roman"/>
          <w:color w:val="000000" w:themeColor="text1"/>
          <w:sz w:val="18"/>
          <w:szCs w:val="18"/>
        </w:rPr>
        <w:t>aktu</w:t>
      </w:r>
      <w:r w:rsidR="008C4471" w:rsidRPr="00B80599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 </w:t>
      </w:r>
      <w:r w:rsidR="008C4471" w:rsidRPr="00B80599">
        <w:rPr>
          <w:rFonts w:ascii="Cambria" w:hAnsi="Cambria" w:cs="Times New Roman"/>
          <w:color w:val="000000" w:themeColor="text1"/>
          <w:sz w:val="18"/>
          <w:szCs w:val="18"/>
        </w:rPr>
        <w:t xml:space="preserve">kradzieży bądź celowego zniszczenia </w:t>
      </w:r>
      <w:r w:rsidR="008C4471" w:rsidRPr="00B80599">
        <w:rPr>
          <w:rFonts w:ascii="Cambria" w:hAnsi="Cambria" w:cs="Times New Roman"/>
          <w:sz w:val="18"/>
          <w:szCs w:val="18"/>
        </w:rPr>
        <w:t>mienia</w:t>
      </w:r>
      <w:r w:rsidR="003F321D" w:rsidRPr="00B80599">
        <w:rPr>
          <w:rFonts w:ascii="Cambria" w:hAnsi="Cambria" w:cs="Times New Roman"/>
          <w:sz w:val="18"/>
          <w:szCs w:val="18"/>
        </w:rPr>
        <w:t>,</w:t>
      </w:r>
    </w:p>
    <w:p w14:paraId="6696C682" w14:textId="0E42E79C" w:rsidR="001E6BE0" w:rsidRPr="00B80599" w:rsidRDefault="001E6BE0" w:rsidP="008A1731">
      <w:pPr>
        <w:pStyle w:val="Bezodstpw"/>
        <w:numPr>
          <w:ilvl w:val="0"/>
          <w:numId w:val="11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eastAsia="Calibri" w:hAnsi="Cambria" w:cs="Times New Roman"/>
          <w:color w:val="000000" w:themeColor="text1"/>
          <w:sz w:val="18"/>
          <w:szCs w:val="18"/>
        </w:rPr>
        <w:t>zachowania uniemożliwiającego udział innym uczestnikom</w:t>
      </w:r>
      <w:r w:rsidR="00DA4275" w:rsidRPr="00B80599">
        <w:rPr>
          <w:rFonts w:ascii="Cambria" w:eastAsia="Calibri" w:hAnsi="Cambria" w:cs="Times New Roman"/>
          <w:color w:val="000000" w:themeColor="text1"/>
          <w:sz w:val="18"/>
          <w:szCs w:val="18"/>
        </w:rPr>
        <w:t xml:space="preserve"> w wybranych formach wsparcia</w:t>
      </w:r>
      <w:r w:rsidR="00CB139F">
        <w:rPr>
          <w:rFonts w:ascii="Cambria" w:eastAsia="Calibri" w:hAnsi="Cambria" w:cs="Times New Roman"/>
          <w:color w:val="000000" w:themeColor="text1"/>
          <w:sz w:val="18"/>
          <w:szCs w:val="18"/>
        </w:rPr>
        <w:t>,</w:t>
      </w:r>
    </w:p>
    <w:p w14:paraId="423DCCA8" w14:textId="494917A6" w:rsidR="003F321D" w:rsidRPr="00B80599" w:rsidRDefault="008C4471" w:rsidP="008A1731">
      <w:pPr>
        <w:pStyle w:val="Bezodstpw"/>
        <w:numPr>
          <w:ilvl w:val="0"/>
          <w:numId w:val="11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p</w:t>
      </w:r>
      <w:r w:rsidR="003F321D" w:rsidRPr="00B80599">
        <w:rPr>
          <w:rFonts w:ascii="Cambria" w:hAnsi="Cambria" w:cs="Times New Roman"/>
          <w:sz w:val="18"/>
          <w:szCs w:val="18"/>
        </w:rPr>
        <w:t xml:space="preserve">odania </w:t>
      </w:r>
      <w:r w:rsidRPr="00B80599">
        <w:rPr>
          <w:rFonts w:ascii="Cambria" w:hAnsi="Cambria" w:cs="Times New Roman"/>
          <w:sz w:val="18"/>
          <w:szCs w:val="18"/>
        </w:rPr>
        <w:t>nieprawdziwych informacji w dokumentacji rekrutacyjnej</w:t>
      </w:r>
      <w:r w:rsidR="003F321D" w:rsidRPr="00B80599">
        <w:rPr>
          <w:rFonts w:ascii="Cambria" w:hAnsi="Cambria" w:cs="Times New Roman"/>
          <w:sz w:val="18"/>
          <w:szCs w:val="18"/>
        </w:rPr>
        <w:t>,</w:t>
      </w:r>
    </w:p>
    <w:p w14:paraId="16504EBE" w14:textId="74D02DB7" w:rsidR="008C4471" w:rsidRDefault="008C4471" w:rsidP="008A1731">
      <w:pPr>
        <w:pStyle w:val="Bezodstpw"/>
        <w:numPr>
          <w:ilvl w:val="0"/>
          <w:numId w:val="11"/>
        </w:numPr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naruszenia przepisów o ochronie danych osobowych</w:t>
      </w:r>
      <w:r w:rsidR="00CB139F">
        <w:rPr>
          <w:rFonts w:ascii="Cambria" w:hAnsi="Cambria" w:cs="Times New Roman"/>
          <w:sz w:val="18"/>
          <w:szCs w:val="18"/>
        </w:rPr>
        <w:t>,</w:t>
      </w:r>
    </w:p>
    <w:p w14:paraId="7176B86B" w14:textId="110CA13F" w:rsidR="00CB139F" w:rsidRPr="00CB139F" w:rsidRDefault="00CB139F" w:rsidP="008A1731">
      <w:pPr>
        <w:pStyle w:val="Bezodstpw"/>
        <w:numPr>
          <w:ilvl w:val="0"/>
          <w:numId w:val="11"/>
        </w:numPr>
        <w:tabs>
          <w:tab w:val="left" w:pos="709"/>
        </w:tabs>
        <w:jc w:val="both"/>
        <w:rPr>
          <w:rFonts w:ascii="Cambria" w:eastAsia="Calibri" w:hAnsi="Cambria" w:cs="Times New Roman"/>
          <w:sz w:val="18"/>
          <w:szCs w:val="18"/>
        </w:rPr>
      </w:pPr>
      <w:r w:rsidRPr="00CB139F">
        <w:rPr>
          <w:rFonts w:ascii="Cambria" w:eastAsia="Calibri" w:hAnsi="Cambria" w:cs="Times New Roman"/>
          <w:sz w:val="18"/>
          <w:szCs w:val="18"/>
        </w:rPr>
        <w:t>opuszczenia</w:t>
      </w:r>
      <w:r w:rsidR="00AC5E4F">
        <w:rPr>
          <w:rFonts w:ascii="Cambria" w:eastAsia="Calibri" w:hAnsi="Cambria" w:cs="Times New Roman"/>
          <w:sz w:val="18"/>
          <w:szCs w:val="18"/>
        </w:rPr>
        <w:t xml:space="preserve"> danej formy wsparcia</w:t>
      </w:r>
      <w:r w:rsidRPr="00CB139F">
        <w:rPr>
          <w:rFonts w:ascii="Cambria" w:eastAsia="Calibri" w:hAnsi="Cambria" w:cs="Times New Roman"/>
          <w:sz w:val="18"/>
          <w:szCs w:val="18"/>
        </w:rPr>
        <w:t xml:space="preserve"> bez powi</w:t>
      </w:r>
      <w:r w:rsidR="00AC5E4F">
        <w:rPr>
          <w:rFonts w:ascii="Cambria" w:eastAsia="Calibri" w:hAnsi="Cambria" w:cs="Times New Roman"/>
          <w:sz w:val="18"/>
          <w:szCs w:val="18"/>
        </w:rPr>
        <w:t xml:space="preserve">adomienia </w:t>
      </w:r>
      <w:r>
        <w:rPr>
          <w:rFonts w:ascii="Cambria" w:eastAsia="Calibri" w:hAnsi="Cambria" w:cs="Times New Roman"/>
          <w:sz w:val="18"/>
          <w:szCs w:val="18"/>
        </w:rPr>
        <w:t xml:space="preserve">o </w:t>
      </w:r>
      <w:r w:rsidR="00AC5E4F">
        <w:rPr>
          <w:rFonts w:ascii="Cambria" w:eastAsia="Calibri" w:hAnsi="Cambria" w:cs="Times New Roman"/>
          <w:sz w:val="18"/>
          <w:szCs w:val="18"/>
        </w:rPr>
        <w:t>tym fakcie Koordynatora Szkoły/</w:t>
      </w:r>
      <w:r w:rsidR="002500C5">
        <w:rPr>
          <w:rFonts w:ascii="Cambria" w:eastAsia="Calibri" w:hAnsi="Cambria" w:cs="Times New Roman"/>
          <w:sz w:val="18"/>
          <w:szCs w:val="18"/>
        </w:rPr>
        <w:t>Opiekuna Trenera</w:t>
      </w:r>
      <w:r w:rsidR="00AC5E4F">
        <w:rPr>
          <w:rFonts w:ascii="Cambria" w:eastAsia="Calibri" w:hAnsi="Cambria" w:cs="Times New Roman"/>
          <w:sz w:val="18"/>
          <w:szCs w:val="18"/>
        </w:rPr>
        <w:t>,</w:t>
      </w:r>
    </w:p>
    <w:p w14:paraId="0FF90FDC" w14:textId="467AD1FD" w:rsidR="00CB139F" w:rsidRPr="00CB139F" w:rsidRDefault="00CB139F" w:rsidP="008A1731">
      <w:pPr>
        <w:pStyle w:val="Bezodstpw"/>
        <w:numPr>
          <w:ilvl w:val="0"/>
          <w:numId w:val="11"/>
        </w:numPr>
        <w:tabs>
          <w:tab w:val="left" w:pos="709"/>
        </w:tabs>
        <w:jc w:val="both"/>
        <w:rPr>
          <w:rFonts w:ascii="Cambria" w:eastAsia="Calibri" w:hAnsi="Cambria" w:cs="Times New Roman"/>
          <w:sz w:val="18"/>
          <w:szCs w:val="18"/>
        </w:rPr>
      </w:pPr>
      <w:r w:rsidRPr="00CB139F">
        <w:rPr>
          <w:rFonts w:ascii="Cambria" w:eastAsia="Calibri" w:hAnsi="Cambria" w:cs="Times New Roman"/>
          <w:sz w:val="18"/>
          <w:szCs w:val="18"/>
        </w:rPr>
        <w:t>zakłócania por</w:t>
      </w:r>
      <w:r>
        <w:rPr>
          <w:rFonts w:ascii="Cambria" w:eastAsia="Calibri" w:hAnsi="Cambria" w:cs="Times New Roman"/>
          <w:sz w:val="18"/>
          <w:szCs w:val="18"/>
        </w:rPr>
        <w:t>ządku i spokoju na danej formie wsparcia,</w:t>
      </w:r>
    </w:p>
    <w:p w14:paraId="60E21D6C" w14:textId="70D6BCE3" w:rsidR="00CB139F" w:rsidRPr="00CB139F" w:rsidRDefault="00CB139F" w:rsidP="008A1731">
      <w:pPr>
        <w:pStyle w:val="Bezodstpw"/>
        <w:numPr>
          <w:ilvl w:val="0"/>
          <w:numId w:val="11"/>
        </w:numPr>
        <w:tabs>
          <w:tab w:val="left" w:pos="709"/>
        </w:tabs>
        <w:jc w:val="both"/>
        <w:rPr>
          <w:rFonts w:ascii="Cambria" w:eastAsia="Calibri" w:hAnsi="Cambria" w:cs="Times New Roman"/>
          <w:sz w:val="18"/>
          <w:szCs w:val="18"/>
        </w:rPr>
      </w:pPr>
      <w:r w:rsidRPr="00CB139F">
        <w:rPr>
          <w:rFonts w:ascii="Cambria" w:eastAsia="Calibri" w:hAnsi="Cambria" w:cs="Times New Roman"/>
          <w:sz w:val="18"/>
          <w:szCs w:val="18"/>
        </w:rPr>
        <w:t>używania agresji słownej i fizycznej wobec innych osób</w:t>
      </w:r>
      <w:r>
        <w:rPr>
          <w:rFonts w:ascii="Cambria" w:eastAsia="Calibri" w:hAnsi="Cambria" w:cs="Times New Roman"/>
          <w:sz w:val="18"/>
          <w:szCs w:val="18"/>
        </w:rPr>
        <w:t>.</w:t>
      </w:r>
    </w:p>
    <w:p w14:paraId="3CD25FF9" w14:textId="77777777" w:rsidR="008E1C02" w:rsidRPr="00B80599" w:rsidRDefault="008E1C02" w:rsidP="004B38F8">
      <w:pPr>
        <w:pStyle w:val="Bezodstpw"/>
        <w:tabs>
          <w:tab w:val="left" w:pos="709"/>
        </w:tabs>
        <w:jc w:val="both"/>
        <w:rPr>
          <w:rFonts w:ascii="Cambria" w:hAnsi="Cambria" w:cs="Times New Roman"/>
          <w:sz w:val="18"/>
          <w:szCs w:val="18"/>
        </w:rPr>
      </w:pPr>
    </w:p>
    <w:p w14:paraId="4FF11B3E" w14:textId="63B67C8F" w:rsidR="00F539B2" w:rsidRPr="00B80599" w:rsidRDefault="00F539B2" w:rsidP="008A1731">
      <w:pPr>
        <w:pStyle w:val="Bezodstpw"/>
        <w:numPr>
          <w:ilvl w:val="0"/>
          <w:numId w:val="6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Skreślenia z listy uczestnictwa dokonuje Kierownik </w:t>
      </w:r>
      <w:r w:rsidR="004F4DDB" w:rsidRPr="00B80599">
        <w:rPr>
          <w:rFonts w:ascii="Cambria" w:hAnsi="Cambria" w:cs="Times New Roman"/>
          <w:sz w:val="18"/>
          <w:szCs w:val="18"/>
        </w:rPr>
        <w:t>Projekt</w:t>
      </w:r>
      <w:r w:rsidRPr="00B80599">
        <w:rPr>
          <w:rFonts w:ascii="Cambria" w:hAnsi="Cambria" w:cs="Times New Roman"/>
          <w:sz w:val="18"/>
          <w:szCs w:val="18"/>
        </w:rPr>
        <w:t>u, ws</w:t>
      </w:r>
      <w:r w:rsidR="00C36129" w:rsidRPr="00B80599">
        <w:rPr>
          <w:rFonts w:ascii="Cambria" w:hAnsi="Cambria" w:cs="Times New Roman"/>
          <w:sz w:val="18"/>
          <w:szCs w:val="18"/>
        </w:rPr>
        <w:t>kazując równocześnie pierwszą w </w:t>
      </w:r>
      <w:r w:rsidRPr="00B80599">
        <w:rPr>
          <w:rFonts w:ascii="Cambria" w:hAnsi="Cambria" w:cs="Times New Roman"/>
          <w:sz w:val="18"/>
          <w:szCs w:val="18"/>
        </w:rPr>
        <w:t>kolej</w:t>
      </w:r>
      <w:r w:rsidR="008B7178" w:rsidRPr="00B80599">
        <w:rPr>
          <w:rFonts w:ascii="Cambria" w:hAnsi="Cambria" w:cs="Times New Roman"/>
          <w:sz w:val="18"/>
          <w:szCs w:val="18"/>
        </w:rPr>
        <w:t>ności osobę z listy rezerwowej(</w:t>
      </w:r>
      <w:r w:rsidR="001C2AFC" w:rsidRPr="00B80599">
        <w:rPr>
          <w:rFonts w:ascii="Cambria" w:hAnsi="Cambria" w:cs="Times New Roman"/>
          <w:sz w:val="18"/>
          <w:szCs w:val="18"/>
        </w:rPr>
        <w:t>z</w:t>
      </w:r>
      <w:r w:rsidR="003D2213" w:rsidRPr="00B80599">
        <w:rPr>
          <w:rFonts w:ascii="Cambria" w:hAnsi="Cambria" w:cs="Times New Roman"/>
          <w:sz w:val="18"/>
          <w:szCs w:val="18"/>
        </w:rPr>
        <w:t xml:space="preserve"> listy </w:t>
      </w:r>
      <w:r w:rsidR="008B7178" w:rsidRPr="00B80599">
        <w:rPr>
          <w:rFonts w:ascii="Cambria" w:hAnsi="Cambria" w:cs="Times New Roman"/>
          <w:sz w:val="18"/>
          <w:szCs w:val="18"/>
        </w:rPr>
        <w:t>dodatkowej</w:t>
      </w:r>
      <w:r w:rsidRPr="00B80599">
        <w:rPr>
          <w:rFonts w:ascii="Cambria" w:hAnsi="Cambria" w:cs="Times New Roman"/>
          <w:sz w:val="18"/>
          <w:szCs w:val="18"/>
        </w:rPr>
        <w:t xml:space="preserve"> proponuje </w:t>
      </w:r>
      <w:r w:rsidR="00495ADB" w:rsidRPr="00B80599">
        <w:rPr>
          <w:rFonts w:ascii="Cambria" w:hAnsi="Cambria" w:cs="Times New Roman"/>
          <w:sz w:val="18"/>
          <w:szCs w:val="18"/>
        </w:rPr>
        <w:t xml:space="preserve">się uczestnictwo następnemu </w:t>
      </w:r>
      <w:r w:rsidR="007C5FDA" w:rsidRPr="00B80599">
        <w:rPr>
          <w:rFonts w:ascii="Cambria" w:hAnsi="Cambria" w:cs="Times New Roman"/>
          <w:sz w:val="18"/>
          <w:szCs w:val="18"/>
        </w:rPr>
        <w:t>Uczniowi</w:t>
      </w:r>
      <w:r w:rsidRPr="00B80599">
        <w:rPr>
          <w:rFonts w:ascii="Cambria" w:hAnsi="Cambria" w:cs="Times New Roman"/>
          <w:sz w:val="18"/>
          <w:szCs w:val="18"/>
        </w:rPr>
        <w:t>/</w:t>
      </w:r>
      <w:r w:rsidR="00B72234" w:rsidRPr="00B80599">
        <w:rPr>
          <w:rFonts w:ascii="Cambria" w:hAnsi="Cambria" w:cs="Times New Roman"/>
          <w:sz w:val="18"/>
          <w:szCs w:val="18"/>
        </w:rPr>
        <w:t xml:space="preserve"> następnej </w:t>
      </w:r>
      <w:r w:rsidR="004F4DDB" w:rsidRPr="00B80599">
        <w:rPr>
          <w:rFonts w:ascii="Cambria" w:hAnsi="Cambria" w:cs="Times New Roman"/>
          <w:sz w:val="18"/>
          <w:szCs w:val="18"/>
        </w:rPr>
        <w:t>Uczennic</w:t>
      </w:r>
      <w:r w:rsidRPr="00B80599">
        <w:rPr>
          <w:rFonts w:ascii="Cambria" w:hAnsi="Cambria" w:cs="Times New Roman"/>
          <w:sz w:val="18"/>
          <w:szCs w:val="18"/>
        </w:rPr>
        <w:t xml:space="preserve">y w </w:t>
      </w:r>
      <w:r w:rsidR="008B7178" w:rsidRPr="00B80599">
        <w:rPr>
          <w:rFonts w:ascii="Cambria" w:hAnsi="Cambria" w:cs="Times New Roman"/>
          <w:sz w:val="18"/>
          <w:szCs w:val="18"/>
        </w:rPr>
        <w:t> </w:t>
      </w:r>
      <w:r w:rsidR="00BB249B">
        <w:rPr>
          <w:rFonts w:ascii="Cambria" w:hAnsi="Cambria" w:cs="Times New Roman"/>
          <w:sz w:val="18"/>
          <w:szCs w:val="18"/>
        </w:rPr>
        <w:t>kolejności, aż </w:t>
      </w:r>
      <w:r w:rsidRPr="00B80599">
        <w:rPr>
          <w:rFonts w:ascii="Cambria" w:hAnsi="Cambria" w:cs="Times New Roman"/>
          <w:sz w:val="18"/>
          <w:szCs w:val="18"/>
        </w:rPr>
        <w:t>do skutku</w:t>
      </w:r>
      <w:r w:rsidR="00653C94" w:rsidRPr="00B80599">
        <w:rPr>
          <w:rFonts w:ascii="Cambria" w:hAnsi="Cambria" w:cs="Times New Roman"/>
          <w:sz w:val="18"/>
          <w:szCs w:val="18"/>
        </w:rPr>
        <w:t>)</w:t>
      </w:r>
      <w:r w:rsidRPr="00B80599">
        <w:rPr>
          <w:rFonts w:ascii="Cambria" w:hAnsi="Cambria" w:cs="Times New Roman"/>
          <w:sz w:val="18"/>
          <w:szCs w:val="18"/>
        </w:rPr>
        <w:t xml:space="preserve">. </w:t>
      </w:r>
    </w:p>
    <w:p w14:paraId="5907B442" w14:textId="77777777" w:rsidR="00BA4485" w:rsidRDefault="00F539B2" w:rsidP="00BA4485">
      <w:pPr>
        <w:pStyle w:val="Bezodstpw"/>
        <w:numPr>
          <w:ilvl w:val="0"/>
          <w:numId w:val="6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254377">
        <w:rPr>
          <w:rFonts w:ascii="Cambria" w:hAnsi="Cambria" w:cs="Times New Roman"/>
          <w:sz w:val="18"/>
          <w:szCs w:val="18"/>
        </w:rPr>
        <w:t xml:space="preserve">W przypadku rezygnacji </w:t>
      </w:r>
      <w:r w:rsidR="004F4DDB" w:rsidRPr="00254377">
        <w:rPr>
          <w:rFonts w:ascii="Cambria" w:hAnsi="Cambria" w:cs="Times New Roman"/>
          <w:sz w:val="18"/>
          <w:szCs w:val="18"/>
        </w:rPr>
        <w:t>Uczestnik</w:t>
      </w:r>
      <w:r w:rsidR="0047637A" w:rsidRPr="00254377">
        <w:rPr>
          <w:rFonts w:ascii="Cambria" w:hAnsi="Cambria" w:cs="Times New Roman"/>
          <w:sz w:val="18"/>
          <w:szCs w:val="18"/>
        </w:rPr>
        <w:t>a/</w:t>
      </w:r>
      <w:r w:rsidR="003A3A44" w:rsidRPr="00254377">
        <w:rPr>
          <w:rFonts w:ascii="Cambria" w:hAnsi="Cambria" w:cs="Times New Roman"/>
          <w:sz w:val="18"/>
          <w:szCs w:val="18"/>
        </w:rPr>
        <w:t>Uczestniczki</w:t>
      </w:r>
      <w:r w:rsidRPr="00254377">
        <w:rPr>
          <w:rFonts w:ascii="Cambria" w:hAnsi="Cambria" w:cs="Times New Roman"/>
          <w:sz w:val="18"/>
          <w:szCs w:val="18"/>
        </w:rPr>
        <w:t xml:space="preserve"> w trakcie uczestnictwa w poszczególnych formach wsparcia z własnej inicjatywy/winy, </w:t>
      </w:r>
      <w:r w:rsidR="004F4DDB" w:rsidRPr="00254377">
        <w:rPr>
          <w:rFonts w:ascii="Cambria" w:hAnsi="Cambria" w:cs="Times New Roman"/>
          <w:sz w:val="18"/>
          <w:szCs w:val="18"/>
        </w:rPr>
        <w:t>Uczestnik</w:t>
      </w:r>
      <w:r w:rsidR="000F42F7" w:rsidRPr="00254377">
        <w:rPr>
          <w:rFonts w:ascii="Cambria" w:hAnsi="Cambria" w:cs="Times New Roman"/>
          <w:sz w:val="18"/>
          <w:szCs w:val="18"/>
        </w:rPr>
        <w:t>/</w:t>
      </w:r>
      <w:r w:rsidR="004F4DDB" w:rsidRPr="00254377">
        <w:rPr>
          <w:rFonts w:ascii="Cambria" w:hAnsi="Cambria" w:cs="Times New Roman"/>
          <w:sz w:val="18"/>
          <w:szCs w:val="18"/>
        </w:rPr>
        <w:t>Uczestniczka</w:t>
      </w:r>
      <w:r w:rsidRPr="00254377">
        <w:rPr>
          <w:rFonts w:ascii="Cambria" w:hAnsi="Cambria" w:cs="Times New Roman"/>
          <w:sz w:val="18"/>
          <w:szCs w:val="18"/>
        </w:rPr>
        <w:t xml:space="preserve"> pokrywają koszty</w:t>
      </w:r>
      <w:r w:rsidR="00C27286" w:rsidRPr="00254377">
        <w:rPr>
          <w:rFonts w:ascii="Cambria" w:hAnsi="Cambria" w:cs="Times New Roman"/>
          <w:sz w:val="18"/>
          <w:szCs w:val="18"/>
        </w:rPr>
        <w:t xml:space="preserve"> poniesione w </w:t>
      </w:r>
      <w:r w:rsidR="00ED24AA" w:rsidRPr="00254377">
        <w:rPr>
          <w:rFonts w:ascii="Cambria" w:hAnsi="Cambria" w:cs="Times New Roman"/>
          <w:sz w:val="18"/>
          <w:szCs w:val="18"/>
        </w:rPr>
        <w:t>związku z </w:t>
      </w:r>
      <w:r w:rsidRPr="00254377">
        <w:rPr>
          <w:rFonts w:ascii="Cambria" w:hAnsi="Cambria" w:cs="Times New Roman"/>
          <w:sz w:val="18"/>
          <w:szCs w:val="18"/>
        </w:rPr>
        <w:t>realizacją wsparcia</w:t>
      </w:r>
      <w:r w:rsidR="004B38F8" w:rsidRPr="00254377">
        <w:rPr>
          <w:rFonts w:ascii="Cambria" w:hAnsi="Cambria" w:cs="Times New Roman"/>
          <w:sz w:val="18"/>
          <w:szCs w:val="18"/>
        </w:rPr>
        <w:t xml:space="preserve">. </w:t>
      </w:r>
    </w:p>
    <w:p w14:paraId="7DF48A06" w14:textId="179B403D" w:rsidR="00FA1DA3" w:rsidRPr="00BA4485" w:rsidRDefault="00FA1DA3" w:rsidP="00BA4485">
      <w:pPr>
        <w:pStyle w:val="Bezodstpw"/>
        <w:numPr>
          <w:ilvl w:val="0"/>
          <w:numId w:val="6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A4485">
        <w:rPr>
          <w:rFonts w:ascii="Cambria" w:eastAsia="Calibri" w:hAnsi="Cambria" w:cs="Times New Roman"/>
          <w:sz w:val="18"/>
          <w:szCs w:val="18"/>
        </w:rPr>
        <w:t xml:space="preserve">Uczestnik/Uczestniczka ponosi konsekwencje, w tym finansowe, w przypadku nieuprawnionego skorzystania z udzielonego wsparcia wskutek złożenia nieprawdziwych informacji w załącznikach dołączonych do niniejszego Regulaminu oraz wskutek nieusprawiedliwionych nieobecności. </w:t>
      </w:r>
    </w:p>
    <w:p w14:paraId="20B963A8" w14:textId="77777777" w:rsidR="00D72E11" w:rsidRDefault="00D72E11" w:rsidP="00FA1DA3">
      <w:pPr>
        <w:spacing w:after="160" w:line="259" w:lineRule="auto"/>
        <w:rPr>
          <w:rFonts w:ascii="Cambria" w:hAnsi="Cambria" w:cs="Times New Roman"/>
          <w:b/>
          <w:sz w:val="18"/>
          <w:szCs w:val="18"/>
        </w:rPr>
      </w:pPr>
    </w:p>
    <w:p w14:paraId="75E5484D" w14:textId="299DFD4F" w:rsidR="00D75A64" w:rsidRPr="00251030" w:rsidRDefault="00251030" w:rsidP="00172C07">
      <w:pPr>
        <w:spacing w:after="160" w:line="259" w:lineRule="auto"/>
        <w:jc w:val="center"/>
        <w:rPr>
          <w:rFonts w:ascii="Cambria" w:eastAsia="Times New Roman" w:hAnsi="Cambria" w:cs="Arial"/>
          <w:sz w:val="18"/>
          <w:szCs w:val="18"/>
          <w:lang w:eastAsia="pl-PL"/>
        </w:rPr>
      </w:pPr>
      <w:r w:rsidRPr="00251030">
        <w:rPr>
          <w:rFonts w:ascii="Cambria" w:hAnsi="Cambria" w:cs="Times New Roman"/>
          <w:b/>
          <w:sz w:val="18"/>
          <w:szCs w:val="18"/>
        </w:rPr>
        <w:t>§ 9</w:t>
      </w:r>
    </w:p>
    <w:p w14:paraId="23DB7A60" w14:textId="120D7108" w:rsidR="00F17C3E" w:rsidRPr="00FC2FEB" w:rsidRDefault="00880345" w:rsidP="00FC2FEB">
      <w:pPr>
        <w:pStyle w:val="Bezodstpw"/>
        <w:spacing w:line="360" w:lineRule="auto"/>
        <w:ind w:left="284"/>
        <w:jc w:val="center"/>
        <w:rPr>
          <w:rFonts w:ascii="Cambria" w:hAnsi="Cambria" w:cs="Times New Roman"/>
          <w:b/>
          <w:sz w:val="18"/>
          <w:szCs w:val="18"/>
          <w:u w:val="single"/>
        </w:rPr>
      </w:pPr>
      <w:r w:rsidRPr="00FD69C6">
        <w:rPr>
          <w:rFonts w:ascii="Cambria" w:hAnsi="Cambria" w:cs="Times New Roman"/>
          <w:b/>
          <w:sz w:val="18"/>
          <w:szCs w:val="18"/>
          <w:u w:val="single"/>
        </w:rPr>
        <w:t>POSTANOWIENIA KOŃCOWE</w:t>
      </w:r>
    </w:p>
    <w:p w14:paraId="3416BF56" w14:textId="56D05842" w:rsidR="006C7F4F" w:rsidRPr="00B80599" w:rsidRDefault="00F539B2" w:rsidP="008A1731">
      <w:pPr>
        <w:pStyle w:val="Bezodstpw"/>
        <w:numPr>
          <w:ilvl w:val="0"/>
          <w:numId w:val="3"/>
        </w:numPr>
        <w:ind w:left="426" w:hanging="426"/>
        <w:jc w:val="both"/>
        <w:rPr>
          <w:rFonts w:ascii="Cambria" w:hAnsi="Cambria" w:cs="Times New Roman"/>
          <w:color w:val="FF0000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Niniejszy </w:t>
      </w:r>
      <w:r w:rsidR="007C5FDA" w:rsidRPr="00B80599">
        <w:rPr>
          <w:rFonts w:ascii="Cambria" w:hAnsi="Cambria" w:cs="Times New Roman"/>
          <w:sz w:val="18"/>
          <w:szCs w:val="18"/>
        </w:rPr>
        <w:t>Regulamin</w:t>
      </w:r>
      <w:r w:rsidRPr="00B80599">
        <w:rPr>
          <w:rFonts w:ascii="Cambria" w:hAnsi="Cambria" w:cs="Times New Roman"/>
          <w:sz w:val="18"/>
          <w:szCs w:val="18"/>
        </w:rPr>
        <w:t xml:space="preserve"> jest dostępny w Biurze </w:t>
      </w:r>
      <w:r w:rsidR="004F4DDB" w:rsidRPr="00B80599">
        <w:rPr>
          <w:rFonts w:ascii="Cambria" w:hAnsi="Cambria" w:cs="Times New Roman"/>
          <w:sz w:val="18"/>
          <w:szCs w:val="18"/>
        </w:rPr>
        <w:t>Projekt</w:t>
      </w:r>
      <w:r w:rsidR="006C7F4F" w:rsidRPr="00B80599">
        <w:rPr>
          <w:rFonts w:ascii="Cambria" w:hAnsi="Cambria" w:cs="Times New Roman"/>
          <w:sz w:val="18"/>
          <w:szCs w:val="18"/>
        </w:rPr>
        <w:t xml:space="preserve">u, </w:t>
      </w:r>
      <w:r w:rsidR="0099541E" w:rsidRPr="00B80599">
        <w:rPr>
          <w:rFonts w:ascii="Cambria" w:hAnsi="Cambria" w:cs="Times New Roman"/>
          <w:sz w:val="18"/>
          <w:szCs w:val="18"/>
        </w:rPr>
        <w:t>Punkcie R</w:t>
      </w:r>
      <w:r w:rsidR="001B23C5" w:rsidRPr="00B80599">
        <w:rPr>
          <w:rFonts w:ascii="Cambria" w:hAnsi="Cambria" w:cs="Times New Roman"/>
          <w:sz w:val="18"/>
          <w:szCs w:val="18"/>
        </w:rPr>
        <w:t>ekrutacyjnym</w:t>
      </w:r>
      <w:r w:rsidR="00054EA2" w:rsidRPr="00B80599">
        <w:rPr>
          <w:rFonts w:ascii="Cambria" w:hAnsi="Cambria" w:cs="Times New Roman"/>
          <w:sz w:val="18"/>
          <w:szCs w:val="18"/>
        </w:rPr>
        <w:t xml:space="preserve"> w </w:t>
      </w:r>
      <w:r w:rsidR="00F971DE" w:rsidRPr="00B80599">
        <w:rPr>
          <w:rFonts w:ascii="Cambria" w:hAnsi="Cambria" w:cs="Times New Roman"/>
          <w:sz w:val="18"/>
          <w:szCs w:val="18"/>
        </w:rPr>
        <w:t>Zespole Szkół</w:t>
      </w:r>
      <w:r w:rsidR="00EE5720">
        <w:rPr>
          <w:rFonts w:ascii="Cambria" w:hAnsi="Cambria" w:cs="Times New Roman"/>
          <w:sz w:val="18"/>
          <w:szCs w:val="18"/>
        </w:rPr>
        <w:t xml:space="preserve">. </w:t>
      </w:r>
      <w:r w:rsidR="007C7A17">
        <w:rPr>
          <w:rFonts w:ascii="Cambria" w:hAnsi="Cambria" w:cs="Times New Roman"/>
          <w:sz w:val="18"/>
          <w:szCs w:val="18"/>
        </w:rPr>
        <w:t>W </w:t>
      </w:r>
      <w:r w:rsidR="00515DC4" w:rsidRPr="00B80599">
        <w:rPr>
          <w:rFonts w:ascii="Cambria" w:hAnsi="Cambria" w:cs="Times New Roman"/>
          <w:sz w:val="18"/>
          <w:szCs w:val="18"/>
        </w:rPr>
        <w:t>związku z powyższym każdy Uczestnik/Uczestniczka</w:t>
      </w:r>
      <w:r w:rsidR="00100D78">
        <w:rPr>
          <w:rFonts w:ascii="Cambria" w:hAnsi="Cambria" w:cs="Times New Roman"/>
          <w:sz w:val="18"/>
          <w:szCs w:val="18"/>
        </w:rPr>
        <w:t xml:space="preserve"> oraz Rodzic/Opiekun Prawny</w:t>
      </w:r>
      <w:r w:rsidR="00515DC4" w:rsidRPr="00B80599">
        <w:rPr>
          <w:rFonts w:ascii="Cambria" w:hAnsi="Cambria" w:cs="Times New Roman"/>
          <w:sz w:val="18"/>
          <w:szCs w:val="18"/>
        </w:rPr>
        <w:t xml:space="preserve"> ma</w:t>
      </w:r>
      <w:r w:rsidR="00100D78">
        <w:rPr>
          <w:rFonts w:ascii="Cambria" w:hAnsi="Cambria" w:cs="Times New Roman"/>
          <w:sz w:val="18"/>
          <w:szCs w:val="18"/>
        </w:rPr>
        <w:t xml:space="preserve"> prawo do regularnego wglądu do </w:t>
      </w:r>
      <w:r w:rsidR="00515DC4" w:rsidRPr="00B80599">
        <w:rPr>
          <w:rFonts w:ascii="Cambria" w:hAnsi="Cambria" w:cs="Times New Roman"/>
          <w:sz w:val="18"/>
          <w:szCs w:val="18"/>
        </w:rPr>
        <w:t xml:space="preserve">Regulaminu. </w:t>
      </w:r>
    </w:p>
    <w:p w14:paraId="0F73F8B2" w14:textId="7720740E" w:rsidR="00515DC4" w:rsidRPr="00B80599" w:rsidRDefault="002500C5" w:rsidP="008A1731">
      <w:pPr>
        <w:pStyle w:val="Bezodstpw"/>
        <w:numPr>
          <w:ilvl w:val="0"/>
          <w:numId w:val="3"/>
        </w:numPr>
        <w:ind w:left="426" w:hanging="426"/>
        <w:jc w:val="both"/>
        <w:rPr>
          <w:rFonts w:ascii="Cambria" w:hAnsi="Cambria" w:cs="Times New Roman"/>
          <w:color w:val="FF0000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Organizator Projektu zastrzega sobie prawo do wprowadzenia zmian w niniejszym Regulaminie </w:t>
      </w:r>
      <w:r>
        <w:rPr>
          <w:rFonts w:ascii="Cambria" w:hAnsi="Cambria" w:cs="Times New Roman"/>
          <w:sz w:val="18"/>
          <w:szCs w:val="18"/>
        </w:rPr>
        <w:t>w każdym czasie w </w:t>
      </w:r>
      <w:r w:rsidRPr="00B80599">
        <w:rPr>
          <w:rFonts w:ascii="Cambria" w:hAnsi="Cambria" w:cs="Times New Roman"/>
          <w:sz w:val="18"/>
          <w:szCs w:val="18"/>
        </w:rPr>
        <w:t>przypadku</w:t>
      </w:r>
      <w:r>
        <w:rPr>
          <w:rFonts w:ascii="Cambria" w:hAnsi="Cambria" w:cs="Times New Roman"/>
          <w:sz w:val="18"/>
          <w:szCs w:val="18"/>
        </w:rPr>
        <w:t>,</w:t>
      </w:r>
      <w:r w:rsidRPr="00B80599">
        <w:rPr>
          <w:rFonts w:ascii="Cambria" w:hAnsi="Cambria" w:cs="Times New Roman"/>
          <w:sz w:val="18"/>
          <w:szCs w:val="18"/>
        </w:rPr>
        <w:t xml:space="preserve"> gdy będzie to konieczne z uwagi na zmianę wytycznych programowych Regionalnego Programu Operacyjnego Województwa Mazowieckiego, w przypadku zlecenia wprowadzenia określonych zmian ze strony organów uprawnionych do przeprowadzenia kontroli realizacji Projektu oraz w przypadku zmian rea</w:t>
      </w:r>
      <w:r>
        <w:rPr>
          <w:rFonts w:ascii="Cambria" w:hAnsi="Cambria" w:cs="Times New Roman"/>
          <w:sz w:val="18"/>
          <w:szCs w:val="18"/>
        </w:rPr>
        <w:t>lizacji i uczestnictwa w </w:t>
      </w:r>
      <w:r w:rsidRPr="00B80599">
        <w:rPr>
          <w:rFonts w:ascii="Cambria" w:hAnsi="Cambria" w:cs="Times New Roman"/>
          <w:sz w:val="18"/>
          <w:szCs w:val="18"/>
        </w:rPr>
        <w:t xml:space="preserve">Projekcie. </w:t>
      </w:r>
      <w:r w:rsidR="00623BFF" w:rsidRPr="00B80599">
        <w:rPr>
          <w:rFonts w:ascii="Cambria" w:hAnsi="Cambria" w:cs="Times New Roman"/>
          <w:sz w:val="18"/>
          <w:szCs w:val="18"/>
        </w:rPr>
        <w:t xml:space="preserve">Zmiana nastąpi poprzez wprowadzenie nowego Regulaminu. </w:t>
      </w:r>
    </w:p>
    <w:p w14:paraId="206E914F" w14:textId="0027BDAE" w:rsidR="004D7162" w:rsidRPr="00B80599" w:rsidRDefault="004D7162" w:rsidP="008A1731">
      <w:pPr>
        <w:pStyle w:val="Bezodstpw"/>
        <w:numPr>
          <w:ilvl w:val="0"/>
          <w:numId w:val="3"/>
        </w:numPr>
        <w:ind w:left="426" w:hanging="426"/>
        <w:jc w:val="both"/>
        <w:rPr>
          <w:rFonts w:ascii="Cambria" w:hAnsi="Cambria" w:cs="Times New Roman"/>
          <w:color w:val="FF0000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Organizator Projektu zastrzega sobie prawo do złożenia dodatkowych dokumentów i </w:t>
      </w:r>
      <w:r w:rsidR="002500C5" w:rsidRPr="00B80599">
        <w:rPr>
          <w:rFonts w:ascii="Cambria" w:hAnsi="Cambria" w:cs="Times New Roman"/>
          <w:sz w:val="18"/>
          <w:szCs w:val="18"/>
        </w:rPr>
        <w:t>oświadczeń związanych</w:t>
      </w:r>
      <w:r w:rsidR="002C1202">
        <w:rPr>
          <w:rFonts w:ascii="Cambria" w:hAnsi="Cambria" w:cs="Times New Roman"/>
          <w:sz w:val="18"/>
          <w:szCs w:val="18"/>
        </w:rPr>
        <w:t xml:space="preserve"> z udziałem w </w:t>
      </w:r>
      <w:r w:rsidRPr="00B80599">
        <w:rPr>
          <w:rFonts w:ascii="Cambria" w:hAnsi="Cambria" w:cs="Times New Roman"/>
          <w:sz w:val="18"/>
          <w:szCs w:val="18"/>
        </w:rPr>
        <w:t>Projekcie i niezbęd</w:t>
      </w:r>
      <w:r w:rsidR="00172C07" w:rsidRPr="00B80599">
        <w:rPr>
          <w:rFonts w:ascii="Cambria" w:hAnsi="Cambria" w:cs="Times New Roman"/>
          <w:sz w:val="18"/>
          <w:szCs w:val="18"/>
        </w:rPr>
        <w:t>nych do prawidłowej realizacji P</w:t>
      </w:r>
      <w:r w:rsidRPr="00B80599">
        <w:rPr>
          <w:rFonts w:ascii="Cambria" w:hAnsi="Cambria" w:cs="Times New Roman"/>
          <w:sz w:val="18"/>
          <w:szCs w:val="18"/>
        </w:rPr>
        <w:t xml:space="preserve">rojektu. </w:t>
      </w:r>
    </w:p>
    <w:p w14:paraId="047362D6" w14:textId="25AB45AC" w:rsidR="00BC19EA" w:rsidRPr="00B80599" w:rsidRDefault="004F4DDB" w:rsidP="008A1731">
      <w:pPr>
        <w:pStyle w:val="Bezodstpw"/>
        <w:numPr>
          <w:ilvl w:val="0"/>
          <w:numId w:val="3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>Uczestnik</w:t>
      </w:r>
      <w:r w:rsidR="005D3AAC" w:rsidRPr="00B80599">
        <w:rPr>
          <w:rFonts w:ascii="Cambria" w:hAnsi="Cambria" w:cs="Times New Roman"/>
          <w:sz w:val="18"/>
          <w:szCs w:val="18"/>
        </w:rPr>
        <w:t>/</w:t>
      </w:r>
      <w:r w:rsidRPr="00B80599">
        <w:rPr>
          <w:rFonts w:ascii="Cambria" w:hAnsi="Cambria" w:cs="Times New Roman"/>
          <w:sz w:val="18"/>
          <w:szCs w:val="18"/>
        </w:rPr>
        <w:t>Uczestniczka</w:t>
      </w:r>
      <w:r w:rsidR="00F539B2" w:rsidRPr="00B80599">
        <w:rPr>
          <w:rFonts w:ascii="Cambria" w:hAnsi="Cambria" w:cs="Times New Roman"/>
          <w:sz w:val="18"/>
          <w:szCs w:val="18"/>
        </w:rPr>
        <w:t xml:space="preserve"> </w:t>
      </w:r>
      <w:r w:rsidRPr="00B80599">
        <w:rPr>
          <w:rFonts w:ascii="Cambria" w:hAnsi="Cambria" w:cs="Times New Roman"/>
          <w:sz w:val="18"/>
          <w:szCs w:val="18"/>
        </w:rPr>
        <w:t>Projekt</w:t>
      </w:r>
      <w:r w:rsidR="00F539B2" w:rsidRPr="00B80599">
        <w:rPr>
          <w:rFonts w:ascii="Cambria" w:hAnsi="Cambria" w:cs="Times New Roman"/>
          <w:sz w:val="18"/>
          <w:szCs w:val="18"/>
        </w:rPr>
        <w:t>u zobowiązany jest do</w:t>
      </w:r>
      <w:r w:rsidR="00B46DF9" w:rsidRPr="00B80599">
        <w:rPr>
          <w:rFonts w:ascii="Cambria" w:hAnsi="Cambria" w:cs="Times New Roman"/>
          <w:sz w:val="18"/>
          <w:szCs w:val="18"/>
        </w:rPr>
        <w:t xml:space="preserve"> zaakceptowania, przestrzegania oraz </w:t>
      </w:r>
      <w:r w:rsidR="00F539B2" w:rsidRPr="00B80599">
        <w:rPr>
          <w:rFonts w:ascii="Cambria" w:hAnsi="Cambria" w:cs="Times New Roman"/>
          <w:sz w:val="18"/>
          <w:szCs w:val="18"/>
        </w:rPr>
        <w:t xml:space="preserve">stosowania postanowień niniejszego </w:t>
      </w:r>
      <w:r w:rsidR="007C5FDA" w:rsidRPr="00B80599">
        <w:rPr>
          <w:rFonts w:ascii="Cambria" w:hAnsi="Cambria" w:cs="Times New Roman"/>
          <w:sz w:val="18"/>
          <w:szCs w:val="18"/>
        </w:rPr>
        <w:t>Regulamin</w:t>
      </w:r>
      <w:r w:rsidR="00F539B2" w:rsidRPr="00B80599">
        <w:rPr>
          <w:rFonts w:ascii="Cambria" w:hAnsi="Cambria" w:cs="Times New Roman"/>
          <w:sz w:val="18"/>
          <w:szCs w:val="18"/>
        </w:rPr>
        <w:t>u.</w:t>
      </w:r>
    </w:p>
    <w:p w14:paraId="369C9F0B" w14:textId="35B92FE4" w:rsidR="00BB26D3" w:rsidRPr="00B80599" w:rsidRDefault="00710C2C" w:rsidP="008A1731">
      <w:pPr>
        <w:pStyle w:val="Bezodstpw"/>
        <w:numPr>
          <w:ilvl w:val="0"/>
          <w:numId w:val="3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Dokumenty rekrutacyjne przekazane Organizatorowi Projektu stają się jego własnością. </w:t>
      </w:r>
    </w:p>
    <w:p w14:paraId="2BA66FDB" w14:textId="1937818D" w:rsidR="00F539B2" w:rsidRPr="00B80599" w:rsidRDefault="00F539B2" w:rsidP="008A1731">
      <w:pPr>
        <w:pStyle w:val="Bezodstpw"/>
        <w:numPr>
          <w:ilvl w:val="0"/>
          <w:numId w:val="3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Sprawy nieuregulowane w niniejszym </w:t>
      </w:r>
      <w:r w:rsidR="007C5FDA" w:rsidRPr="00B80599">
        <w:rPr>
          <w:rFonts w:ascii="Cambria" w:hAnsi="Cambria" w:cs="Times New Roman"/>
          <w:sz w:val="18"/>
          <w:szCs w:val="18"/>
        </w:rPr>
        <w:t>Regulamin</w:t>
      </w:r>
      <w:r w:rsidRPr="00B80599">
        <w:rPr>
          <w:rFonts w:ascii="Cambria" w:hAnsi="Cambria" w:cs="Times New Roman"/>
          <w:sz w:val="18"/>
          <w:szCs w:val="18"/>
        </w:rPr>
        <w:t>ie r</w:t>
      </w:r>
      <w:r w:rsidR="00E21D5A" w:rsidRPr="00B80599">
        <w:rPr>
          <w:rFonts w:ascii="Cambria" w:hAnsi="Cambria" w:cs="Times New Roman"/>
          <w:sz w:val="18"/>
          <w:szCs w:val="18"/>
        </w:rPr>
        <w:t xml:space="preserve">ozstrzygane są przez </w:t>
      </w:r>
      <w:r w:rsidR="00515DC4" w:rsidRPr="00B80599">
        <w:rPr>
          <w:rFonts w:ascii="Cambria" w:hAnsi="Cambria" w:cs="Times New Roman"/>
          <w:sz w:val="18"/>
          <w:szCs w:val="18"/>
        </w:rPr>
        <w:t>Organizatora Projektu</w:t>
      </w:r>
      <w:r w:rsidR="00ED24AA" w:rsidRPr="00B80599">
        <w:rPr>
          <w:rFonts w:ascii="Cambria" w:hAnsi="Cambria" w:cs="Times New Roman"/>
          <w:sz w:val="18"/>
          <w:szCs w:val="18"/>
        </w:rPr>
        <w:t>.</w:t>
      </w:r>
    </w:p>
    <w:p w14:paraId="53210367" w14:textId="456CF330" w:rsidR="007E4B7D" w:rsidRPr="004B38F8" w:rsidRDefault="00F971DE" w:rsidP="008A1731">
      <w:pPr>
        <w:pStyle w:val="Bezodstpw"/>
        <w:numPr>
          <w:ilvl w:val="0"/>
          <w:numId w:val="3"/>
        </w:numPr>
        <w:ind w:left="426" w:hanging="426"/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sz w:val="18"/>
          <w:szCs w:val="18"/>
        </w:rPr>
        <w:t xml:space="preserve">Powyższy </w:t>
      </w:r>
      <w:r w:rsidR="007C5FDA" w:rsidRPr="00B80599">
        <w:rPr>
          <w:rFonts w:ascii="Cambria" w:hAnsi="Cambria" w:cs="Times New Roman"/>
          <w:sz w:val="18"/>
          <w:szCs w:val="18"/>
        </w:rPr>
        <w:t>Regulamin</w:t>
      </w:r>
      <w:r w:rsidR="00312657">
        <w:rPr>
          <w:rFonts w:ascii="Cambria" w:hAnsi="Cambria" w:cs="Times New Roman"/>
          <w:sz w:val="18"/>
          <w:szCs w:val="18"/>
        </w:rPr>
        <w:t xml:space="preserve"> R</w:t>
      </w:r>
      <w:r w:rsidR="00F539B2" w:rsidRPr="00B80599">
        <w:rPr>
          <w:rFonts w:ascii="Cambria" w:hAnsi="Cambria" w:cs="Times New Roman"/>
          <w:sz w:val="18"/>
          <w:szCs w:val="18"/>
        </w:rPr>
        <w:t xml:space="preserve">ekrutacji obowiązuje przez </w:t>
      </w:r>
      <w:r w:rsidR="0099541E" w:rsidRPr="00B80599">
        <w:rPr>
          <w:rFonts w:ascii="Cambria" w:hAnsi="Cambria" w:cs="Times New Roman"/>
          <w:sz w:val="18"/>
          <w:szCs w:val="18"/>
        </w:rPr>
        <w:t xml:space="preserve">cały </w:t>
      </w:r>
      <w:r w:rsidR="00F539B2" w:rsidRPr="00B80599">
        <w:rPr>
          <w:rFonts w:ascii="Cambria" w:hAnsi="Cambria" w:cs="Times New Roman"/>
          <w:sz w:val="18"/>
          <w:szCs w:val="18"/>
        </w:rPr>
        <w:t xml:space="preserve">okres realizacji </w:t>
      </w:r>
      <w:r w:rsidR="004F4DDB" w:rsidRPr="00B80599">
        <w:rPr>
          <w:rFonts w:ascii="Cambria" w:hAnsi="Cambria" w:cs="Times New Roman"/>
          <w:sz w:val="18"/>
          <w:szCs w:val="18"/>
        </w:rPr>
        <w:t>Projekt</w:t>
      </w:r>
      <w:r w:rsidR="00F539B2" w:rsidRPr="00B80599">
        <w:rPr>
          <w:rFonts w:ascii="Cambria" w:hAnsi="Cambria" w:cs="Times New Roman"/>
          <w:sz w:val="18"/>
          <w:szCs w:val="18"/>
        </w:rPr>
        <w:t>u</w:t>
      </w:r>
      <w:r w:rsidR="00F539B2" w:rsidRPr="00B80599">
        <w:rPr>
          <w:rFonts w:ascii="Cambria" w:hAnsi="Cambria" w:cs="Times New Roman"/>
          <w:color w:val="FF0000"/>
          <w:sz w:val="18"/>
          <w:szCs w:val="18"/>
        </w:rPr>
        <w:t xml:space="preserve"> </w:t>
      </w:r>
      <w:r w:rsidR="001B6767">
        <w:rPr>
          <w:rFonts w:ascii="Cambria" w:hAnsi="Cambria" w:cs="Times New Roman"/>
          <w:sz w:val="18"/>
          <w:szCs w:val="18"/>
        </w:rPr>
        <w:t>i jest wiążący dla Uczestnika/Uczestniczki Projektu.</w:t>
      </w:r>
    </w:p>
    <w:p w14:paraId="5C3EC9EE" w14:textId="3D92936E" w:rsidR="00FC2FEB" w:rsidRDefault="00FC2FEB" w:rsidP="007E4B7D">
      <w:pPr>
        <w:spacing w:after="160" w:line="259" w:lineRule="auto"/>
        <w:rPr>
          <w:rFonts w:ascii="Cambria" w:hAnsi="Cambria" w:cs="Times New Roman"/>
          <w:b/>
          <w:sz w:val="18"/>
          <w:szCs w:val="18"/>
          <w:u w:val="single"/>
        </w:rPr>
      </w:pPr>
    </w:p>
    <w:p w14:paraId="5CEB9A90" w14:textId="28F46187" w:rsidR="00FC2FEB" w:rsidRDefault="00FC2FEB" w:rsidP="007E4B7D">
      <w:pPr>
        <w:spacing w:after="160" w:line="259" w:lineRule="auto"/>
        <w:rPr>
          <w:rFonts w:ascii="Cambria" w:hAnsi="Cambria" w:cs="Times New Roman"/>
          <w:b/>
          <w:sz w:val="18"/>
          <w:szCs w:val="18"/>
          <w:u w:val="single"/>
        </w:rPr>
      </w:pPr>
    </w:p>
    <w:p w14:paraId="54416111" w14:textId="3B1B447C" w:rsidR="00D8406B" w:rsidRPr="00B80599" w:rsidRDefault="00880345" w:rsidP="007E4B7D">
      <w:pPr>
        <w:spacing w:after="160" w:line="259" w:lineRule="auto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  <w:u w:val="single"/>
        </w:rPr>
        <w:t>ZAŁĄCZNIKAMI DO NINIEJSZEGO REGULAMINU SĄ</w:t>
      </w:r>
      <w:r w:rsidRPr="00B80599">
        <w:rPr>
          <w:rFonts w:ascii="Cambria" w:hAnsi="Cambria" w:cs="Times New Roman"/>
          <w:sz w:val="18"/>
          <w:szCs w:val="18"/>
          <w:u w:val="single"/>
        </w:rPr>
        <w:t>:</w:t>
      </w:r>
    </w:p>
    <w:p w14:paraId="1ED96C64" w14:textId="60995D47" w:rsidR="00A632CA" w:rsidRDefault="00A632CA" w:rsidP="00A04238">
      <w:pPr>
        <w:pStyle w:val="Bezodstpw"/>
        <w:spacing w:line="360" w:lineRule="auto"/>
        <w:ind w:right="-142"/>
        <w:rPr>
          <w:rFonts w:ascii="Cambria" w:hAnsi="Cambria" w:cs="Times New Roman"/>
          <w:sz w:val="18"/>
          <w:szCs w:val="18"/>
          <w:u w:val="single"/>
        </w:rPr>
      </w:pPr>
    </w:p>
    <w:p w14:paraId="769C637A" w14:textId="40CCAF35" w:rsidR="004B38F8" w:rsidRPr="004B38F8" w:rsidRDefault="004B38F8" w:rsidP="00A04238">
      <w:pPr>
        <w:pStyle w:val="Bezodstpw"/>
        <w:spacing w:line="360" w:lineRule="auto"/>
        <w:ind w:right="-142"/>
        <w:rPr>
          <w:rFonts w:ascii="Cambria" w:hAnsi="Cambria" w:cs="Times New Roman"/>
          <w:b/>
          <w:sz w:val="18"/>
          <w:szCs w:val="18"/>
        </w:rPr>
      </w:pPr>
      <w:r w:rsidRPr="004B38F8">
        <w:rPr>
          <w:rFonts w:ascii="Cambria" w:hAnsi="Cambria" w:cs="Times New Roman"/>
          <w:b/>
          <w:sz w:val="18"/>
          <w:szCs w:val="18"/>
        </w:rPr>
        <w:t>DLA UCZNIA/UCZENNICY</w:t>
      </w:r>
    </w:p>
    <w:p w14:paraId="076A4FEF" w14:textId="77777777" w:rsidR="004B38F8" w:rsidRPr="00B80599" w:rsidRDefault="004B38F8" w:rsidP="00A04238">
      <w:pPr>
        <w:pStyle w:val="Bezodstpw"/>
        <w:spacing w:line="360" w:lineRule="auto"/>
        <w:ind w:right="-142"/>
        <w:rPr>
          <w:rFonts w:ascii="Cambria" w:hAnsi="Cambria" w:cs="Times New Roman"/>
          <w:sz w:val="18"/>
          <w:szCs w:val="18"/>
          <w:u w:val="single"/>
        </w:rPr>
      </w:pPr>
    </w:p>
    <w:p w14:paraId="6B35A2CA" w14:textId="51AEE585" w:rsidR="00D8406B" w:rsidRPr="00B80599" w:rsidRDefault="00F539B2" w:rsidP="008A1731">
      <w:pPr>
        <w:pStyle w:val="Bezodstpw"/>
        <w:numPr>
          <w:ilvl w:val="0"/>
          <w:numId w:val="8"/>
        </w:numPr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>Załącznik nr 1</w:t>
      </w:r>
      <w:r w:rsidRPr="00B80599">
        <w:rPr>
          <w:rFonts w:ascii="Cambria" w:hAnsi="Cambria" w:cs="Times New Roman"/>
          <w:sz w:val="18"/>
          <w:szCs w:val="18"/>
        </w:rPr>
        <w:t xml:space="preserve"> – Formularz zgłoszeniowy udziału w </w:t>
      </w:r>
      <w:r w:rsidR="00E9232A" w:rsidRPr="00B80599">
        <w:rPr>
          <w:rFonts w:ascii="Cambria" w:hAnsi="Cambria" w:cs="Times New Roman"/>
          <w:sz w:val="18"/>
          <w:szCs w:val="18"/>
        </w:rPr>
        <w:t>Projekcie</w:t>
      </w:r>
      <w:r w:rsidR="007B664B" w:rsidRPr="00B80599">
        <w:rPr>
          <w:rFonts w:ascii="Cambria" w:hAnsi="Cambria" w:cs="Times New Roman"/>
          <w:sz w:val="18"/>
          <w:szCs w:val="18"/>
        </w:rPr>
        <w:t>.</w:t>
      </w:r>
    </w:p>
    <w:p w14:paraId="03B30284" w14:textId="2E7F95DB" w:rsidR="00F539B2" w:rsidRPr="00B80599" w:rsidRDefault="00F539B2" w:rsidP="008A1731">
      <w:pPr>
        <w:pStyle w:val="Bezodstpw"/>
        <w:numPr>
          <w:ilvl w:val="0"/>
          <w:numId w:val="8"/>
        </w:numPr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 xml:space="preserve">Załącznik </w:t>
      </w:r>
      <w:r w:rsidR="0006771E" w:rsidRPr="00B80599">
        <w:rPr>
          <w:rFonts w:ascii="Cambria" w:hAnsi="Cambria" w:cs="Times New Roman"/>
          <w:b/>
          <w:sz w:val="18"/>
          <w:szCs w:val="18"/>
        </w:rPr>
        <w:t>nr 2</w:t>
      </w:r>
      <w:r w:rsidR="0006771E">
        <w:rPr>
          <w:rFonts w:ascii="Cambria" w:hAnsi="Cambria" w:cs="Times New Roman"/>
          <w:b/>
          <w:sz w:val="18"/>
          <w:szCs w:val="18"/>
        </w:rPr>
        <w:t>,2</w:t>
      </w:r>
      <w:r w:rsidR="00347EF4">
        <w:rPr>
          <w:rFonts w:ascii="Cambria" w:hAnsi="Cambria" w:cs="Times New Roman"/>
          <w:b/>
          <w:sz w:val="18"/>
          <w:szCs w:val="18"/>
        </w:rPr>
        <w:t>a, 2b</w:t>
      </w:r>
      <w:r w:rsidR="000E52F1">
        <w:rPr>
          <w:rFonts w:ascii="Cambria" w:hAnsi="Cambria" w:cs="Times New Roman"/>
          <w:b/>
          <w:sz w:val="18"/>
          <w:szCs w:val="18"/>
        </w:rPr>
        <w:t>,2c</w:t>
      </w:r>
      <w:r w:rsidRPr="00B80599">
        <w:rPr>
          <w:rFonts w:ascii="Cambria" w:hAnsi="Cambria" w:cs="Times New Roman"/>
          <w:sz w:val="18"/>
          <w:szCs w:val="18"/>
        </w:rPr>
        <w:t xml:space="preserve"> – Oświadczenie </w:t>
      </w:r>
      <w:r w:rsidR="004F4DDB" w:rsidRPr="00B80599">
        <w:rPr>
          <w:rFonts w:ascii="Cambria" w:hAnsi="Cambria" w:cs="Times New Roman"/>
          <w:sz w:val="18"/>
          <w:szCs w:val="18"/>
        </w:rPr>
        <w:t>Uczestnik</w:t>
      </w:r>
      <w:r w:rsidRPr="00B80599">
        <w:rPr>
          <w:rFonts w:ascii="Cambria" w:hAnsi="Cambria" w:cs="Times New Roman"/>
          <w:sz w:val="18"/>
          <w:szCs w:val="18"/>
        </w:rPr>
        <w:t>a/</w:t>
      </w:r>
      <w:r w:rsidR="003A3A44" w:rsidRPr="00B80599">
        <w:rPr>
          <w:rFonts w:ascii="Cambria" w:hAnsi="Cambria" w:cs="Times New Roman"/>
          <w:sz w:val="18"/>
          <w:szCs w:val="18"/>
        </w:rPr>
        <w:t>Uczestniczki</w:t>
      </w:r>
      <w:r w:rsidRPr="00B80599">
        <w:rPr>
          <w:rFonts w:ascii="Cambria" w:hAnsi="Cambria" w:cs="Times New Roman"/>
          <w:sz w:val="18"/>
          <w:szCs w:val="18"/>
        </w:rPr>
        <w:t xml:space="preserve"> </w:t>
      </w:r>
      <w:r w:rsidR="004F4DDB" w:rsidRPr="00B80599">
        <w:rPr>
          <w:rFonts w:ascii="Cambria" w:hAnsi="Cambria" w:cs="Times New Roman"/>
          <w:sz w:val="18"/>
          <w:szCs w:val="18"/>
        </w:rPr>
        <w:t>Projekt</w:t>
      </w:r>
      <w:r w:rsidRPr="00B80599">
        <w:rPr>
          <w:rFonts w:ascii="Cambria" w:hAnsi="Cambria" w:cs="Times New Roman"/>
          <w:sz w:val="18"/>
          <w:szCs w:val="18"/>
        </w:rPr>
        <w:t>u o wyrażeniu zgody n</w:t>
      </w:r>
      <w:r w:rsidR="00D21F7D" w:rsidRPr="00B80599">
        <w:rPr>
          <w:rFonts w:ascii="Cambria" w:hAnsi="Cambria" w:cs="Times New Roman"/>
          <w:sz w:val="18"/>
          <w:szCs w:val="18"/>
        </w:rPr>
        <w:t>a </w:t>
      </w:r>
      <w:r w:rsidR="00DB7B69" w:rsidRPr="00B80599">
        <w:rPr>
          <w:rFonts w:ascii="Cambria" w:hAnsi="Cambria" w:cs="Times New Roman"/>
          <w:sz w:val="18"/>
          <w:szCs w:val="18"/>
        </w:rPr>
        <w:t>przetwarzanie danych osobowych</w:t>
      </w:r>
      <w:r w:rsidR="007B664B" w:rsidRPr="00B80599">
        <w:rPr>
          <w:rFonts w:ascii="Cambria" w:hAnsi="Cambria" w:cs="Times New Roman"/>
          <w:sz w:val="18"/>
          <w:szCs w:val="18"/>
        </w:rPr>
        <w:t>.</w:t>
      </w:r>
    </w:p>
    <w:p w14:paraId="0574416C" w14:textId="73587F4F" w:rsidR="00F539B2" w:rsidRPr="00B80599" w:rsidRDefault="00F539B2" w:rsidP="008A1731">
      <w:pPr>
        <w:pStyle w:val="Bezodstpw"/>
        <w:numPr>
          <w:ilvl w:val="0"/>
          <w:numId w:val="8"/>
        </w:numPr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>Załącznik nr 3</w:t>
      </w:r>
      <w:r w:rsidRPr="00B80599">
        <w:rPr>
          <w:rFonts w:ascii="Cambria" w:hAnsi="Cambria" w:cs="Times New Roman"/>
          <w:sz w:val="18"/>
          <w:szCs w:val="18"/>
        </w:rPr>
        <w:t xml:space="preserve"> – Deklaracja uczestnictwa w </w:t>
      </w:r>
      <w:r w:rsidR="00E9232A" w:rsidRPr="00B80599">
        <w:rPr>
          <w:rFonts w:ascii="Cambria" w:hAnsi="Cambria" w:cs="Times New Roman"/>
          <w:sz w:val="18"/>
          <w:szCs w:val="18"/>
        </w:rPr>
        <w:t>Projekcie</w:t>
      </w:r>
      <w:r w:rsidR="007B664B" w:rsidRPr="00B80599">
        <w:rPr>
          <w:rFonts w:ascii="Cambria" w:hAnsi="Cambria" w:cs="Times New Roman"/>
          <w:sz w:val="18"/>
          <w:szCs w:val="18"/>
        </w:rPr>
        <w:t>.</w:t>
      </w:r>
    </w:p>
    <w:p w14:paraId="5898E4BF" w14:textId="4AE0FEC0" w:rsidR="00FF5602" w:rsidRPr="00B80599" w:rsidRDefault="00F539B2" w:rsidP="008A1731">
      <w:pPr>
        <w:pStyle w:val="Bezodstpw"/>
        <w:numPr>
          <w:ilvl w:val="0"/>
          <w:numId w:val="8"/>
        </w:numPr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>Załącznik nr 4</w:t>
      </w:r>
      <w:r w:rsidR="00A632CA" w:rsidRPr="00B80599">
        <w:rPr>
          <w:rFonts w:ascii="Cambria" w:hAnsi="Cambria" w:cs="Times New Roman"/>
          <w:sz w:val="18"/>
          <w:szCs w:val="18"/>
        </w:rPr>
        <w:t xml:space="preserve">– </w:t>
      </w:r>
      <w:r w:rsidR="00380277" w:rsidRPr="00B80599">
        <w:rPr>
          <w:rFonts w:ascii="Cambria" w:hAnsi="Cambria" w:cs="Times New Roman"/>
          <w:sz w:val="18"/>
          <w:szCs w:val="18"/>
        </w:rPr>
        <w:t xml:space="preserve">Informacje o </w:t>
      </w:r>
      <w:r w:rsidR="004F4DDB" w:rsidRPr="00B80599">
        <w:rPr>
          <w:rFonts w:ascii="Cambria" w:hAnsi="Cambria" w:cs="Times New Roman"/>
          <w:sz w:val="18"/>
          <w:szCs w:val="18"/>
        </w:rPr>
        <w:t>Uczestnik</w:t>
      </w:r>
      <w:r w:rsidR="00380277" w:rsidRPr="00B80599">
        <w:rPr>
          <w:rFonts w:ascii="Cambria" w:hAnsi="Cambria" w:cs="Times New Roman"/>
          <w:sz w:val="18"/>
          <w:szCs w:val="18"/>
        </w:rPr>
        <w:t>u/</w:t>
      </w:r>
      <w:r w:rsidR="000E3D81" w:rsidRPr="00B80599">
        <w:rPr>
          <w:rFonts w:ascii="Cambria" w:hAnsi="Cambria" w:cs="Times New Roman"/>
          <w:sz w:val="18"/>
          <w:szCs w:val="18"/>
        </w:rPr>
        <w:t>Uczestniczce</w:t>
      </w:r>
      <w:r w:rsidR="00380277" w:rsidRPr="00B80599">
        <w:rPr>
          <w:rFonts w:ascii="Cambria" w:hAnsi="Cambria" w:cs="Times New Roman"/>
          <w:sz w:val="18"/>
          <w:szCs w:val="18"/>
        </w:rPr>
        <w:t xml:space="preserve"> </w:t>
      </w:r>
      <w:r w:rsidR="004F4DDB" w:rsidRPr="00B80599">
        <w:rPr>
          <w:rFonts w:ascii="Cambria" w:hAnsi="Cambria" w:cs="Times New Roman"/>
          <w:sz w:val="18"/>
          <w:szCs w:val="18"/>
        </w:rPr>
        <w:t>Projekt</w:t>
      </w:r>
      <w:r w:rsidR="00380277" w:rsidRPr="00B80599">
        <w:rPr>
          <w:rFonts w:ascii="Cambria" w:hAnsi="Cambria" w:cs="Times New Roman"/>
          <w:sz w:val="18"/>
          <w:szCs w:val="18"/>
        </w:rPr>
        <w:t xml:space="preserve">u-zakres danych osobowych </w:t>
      </w:r>
      <w:r w:rsidR="004F4DDB" w:rsidRPr="00B80599">
        <w:rPr>
          <w:rFonts w:ascii="Cambria" w:hAnsi="Cambria" w:cs="Times New Roman"/>
          <w:sz w:val="18"/>
          <w:szCs w:val="18"/>
        </w:rPr>
        <w:t>Uczestnik</w:t>
      </w:r>
      <w:r w:rsidR="00380277" w:rsidRPr="00B80599">
        <w:rPr>
          <w:rFonts w:ascii="Cambria" w:hAnsi="Cambria" w:cs="Times New Roman"/>
          <w:sz w:val="18"/>
          <w:szCs w:val="18"/>
        </w:rPr>
        <w:t>ów/</w:t>
      </w:r>
      <w:r w:rsidR="00376042" w:rsidRPr="00B80599">
        <w:rPr>
          <w:rFonts w:ascii="Cambria" w:hAnsi="Cambria" w:cs="Times New Roman"/>
          <w:sz w:val="18"/>
          <w:szCs w:val="18"/>
        </w:rPr>
        <w:t>Uczestniczek</w:t>
      </w:r>
      <w:r w:rsidR="00380277" w:rsidRPr="00B80599">
        <w:rPr>
          <w:rFonts w:ascii="Cambria" w:hAnsi="Cambria" w:cs="Times New Roman"/>
          <w:sz w:val="18"/>
          <w:szCs w:val="18"/>
        </w:rPr>
        <w:t xml:space="preserve"> powierzonych do przetwarzania</w:t>
      </w:r>
      <w:r w:rsidR="004B38F8">
        <w:rPr>
          <w:rFonts w:ascii="Cambria" w:hAnsi="Cambria" w:cs="Times New Roman"/>
          <w:sz w:val="18"/>
          <w:szCs w:val="18"/>
        </w:rPr>
        <w:t xml:space="preserve"> wraz ze zgodą na prezentację wizerunku. </w:t>
      </w:r>
    </w:p>
    <w:p w14:paraId="1393F54B" w14:textId="77777777" w:rsidR="004B38F8" w:rsidRDefault="004B38F8" w:rsidP="004B38F8">
      <w:pPr>
        <w:pStyle w:val="Bezodstpw"/>
        <w:spacing w:line="360" w:lineRule="auto"/>
        <w:ind w:right="-142"/>
        <w:rPr>
          <w:rFonts w:ascii="Cambria" w:hAnsi="Cambria" w:cs="Times New Roman"/>
          <w:b/>
          <w:sz w:val="18"/>
          <w:szCs w:val="18"/>
        </w:rPr>
      </w:pPr>
    </w:p>
    <w:p w14:paraId="0FC3D006" w14:textId="1833383D" w:rsidR="004B38F8" w:rsidRPr="004B38F8" w:rsidRDefault="004B38F8" w:rsidP="004B38F8">
      <w:pPr>
        <w:pStyle w:val="Bezodstpw"/>
        <w:spacing w:line="360" w:lineRule="auto"/>
        <w:ind w:right="-142"/>
        <w:rPr>
          <w:rFonts w:ascii="Cambria" w:hAnsi="Cambria" w:cs="Times New Roman"/>
          <w:b/>
          <w:sz w:val="18"/>
          <w:szCs w:val="18"/>
        </w:rPr>
      </w:pPr>
      <w:r w:rsidRPr="004B38F8">
        <w:rPr>
          <w:rFonts w:ascii="Cambria" w:hAnsi="Cambria" w:cs="Times New Roman"/>
          <w:b/>
          <w:sz w:val="18"/>
          <w:szCs w:val="18"/>
        </w:rPr>
        <w:t xml:space="preserve">DLA </w:t>
      </w:r>
      <w:r>
        <w:rPr>
          <w:rFonts w:ascii="Cambria" w:hAnsi="Cambria" w:cs="Times New Roman"/>
          <w:b/>
          <w:sz w:val="18"/>
          <w:szCs w:val="18"/>
        </w:rPr>
        <w:t>NAUCZYCIELA/NAUCZYCIELKI</w:t>
      </w:r>
    </w:p>
    <w:p w14:paraId="2B8E84DE" w14:textId="77777777" w:rsidR="004B38F8" w:rsidRPr="00B80599" w:rsidRDefault="004B38F8" w:rsidP="008A1731">
      <w:pPr>
        <w:pStyle w:val="Bezodstpw"/>
        <w:numPr>
          <w:ilvl w:val="0"/>
          <w:numId w:val="16"/>
        </w:numPr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>Załącznik nr 1</w:t>
      </w:r>
      <w:r w:rsidRPr="00B80599">
        <w:rPr>
          <w:rFonts w:ascii="Cambria" w:hAnsi="Cambria" w:cs="Times New Roman"/>
          <w:sz w:val="18"/>
          <w:szCs w:val="18"/>
        </w:rPr>
        <w:t xml:space="preserve"> – Formularz zgłoszeniowy udziału w Projekcie.</w:t>
      </w:r>
    </w:p>
    <w:p w14:paraId="158C0AC6" w14:textId="3C324AA6" w:rsidR="004B38F8" w:rsidRPr="00B80599" w:rsidRDefault="004B38F8" w:rsidP="008A1731">
      <w:pPr>
        <w:pStyle w:val="Bezodstpw"/>
        <w:numPr>
          <w:ilvl w:val="0"/>
          <w:numId w:val="16"/>
        </w:numPr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>Załącznik nr 2</w:t>
      </w:r>
      <w:r>
        <w:rPr>
          <w:rFonts w:ascii="Cambria" w:hAnsi="Cambria" w:cs="Times New Roman"/>
          <w:b/>
          <w:sz w:val="18"/>
          <w:szCs w:val="18"/>
        </w:rPr>
        <w:t xml:space="preserve">,2a </w:t>
      </w:r>
      <w:r w:rsidRPr="00B80599">
        <w:rPr>
          <w:rFonts w:ascii="Cambria" w:hAnsi="Cambria" w:cs="Times New Roman"/>
          <w:sz w:val="18"/>
          <w:szCs w:val="18"/>
        </w:rPr>
        <w:t>– Oświadczenie Uczestnika/Uczestniczki Projektu o wyrażeniu zgody na przetwarzanie danych osobowych.</w:t>
      </w:r>
    </w:p>
    <w:p w14:paraId="38860467" w14:textId="77777777" w:rsidR="004B38F8" w:rsidRPr="00B80599" w:rsidRDefault="004B38F8" w:rsidP="008A1731">
      <w:pPr>
        <w:pStyle w:val="Bezodstpw"/>
        <w:numPr>
          <w:ilvl w:val="0"/>
          <w:numId w:val="16"/>
        </w:numPr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>Załącznik nr 3</w:t>
      </w:r>
      <w:r w:rsidRPr="00B80599">
        <w:rPr>
          <w:rFonts w:ascii="Cambria" w:hAnsi="Cambria" w:cs="Times New Roman"/>
          <w:sz w:val="18"/>
          <w:szCs w:val="18"/>
        </w:rPr>
        <w:t xml:space="preserve"> – Deklaracja uczestnictwa w Projekcie.</w:t>
      </w:r>
    </w:p>
    <w:p w14:paraId="0863BF49" w14:textId="77777777" w:rsidR="004B38F8" w:rsidRPr="00B80599" w:rsidRDefault="004B38F8" w:rsidP="008A1731">
      <w:pPr>
        <w:pStyle w:val="Bezodstpw"/>
        <w:numPr>
          <w:ilvl w:val="0"/>
          <w:numId w:val="16"/>
        </w:numPr>
        <w:jc w:val="both"/>
        <w:rPr>
          <w:rFonts w:ascii="Cambria" w:hAnsi="Cambria" w:cs="Times New Roman"/>
          <w:sz w:val="18"/>
          <w:szCs w:val="18"/>
        </w:rPr>
      </w:pPr>
      <w:r w:rsidRPr="00B80599">
        <w:rPr>
          <w:rFonts w:ascii="Cambria" w:hAnsi="Cambria" w:cs="Times New Roman"/>
          <w:b/>
          <w:sz w:val="18"/>
          <w:szCs w:val="18"/>
        </w:rPr>
        <w:t>Załącznik nr 4</w:t>
      </w:r>
      <w:r w:rsidRPr="00B80599">
        <w:rPr>
          <w:rFonts w:ascii="Cambria" w:hAnsi="Cambria" w:cs="Times New Roman"/>
          <w:sz w:val="18"/>
          <w:szCs w:val="18"/>
        </w:rPr>
        <w:t>– Informacje o Uczestniku/Uczestniczce Projektu-zakres danych osobowych Uczestników/Uczestniczek powierzonych do przetwarzania</w:t>
      </w:r>
      <w:r>
        <w:rPr>
          <w:rFonts w:ascii="Cambria" w:hAnsi="Cambria" w:cs="Times New Roman"/>
          <w:sz w:val="18"/>
          <w:szCs w:val="18"/>
        </w:rPr>
        <w:t xml:space="preserve"> wraz ze zgodą na prezentację wizerunku. </w:t>
      </w:r>
    </w:p>
    <w:p w14:paraId="4E912EBA" w14:textId="5534A933" w:rsidR="00B17353" w:rsidRPr="00BB249B" w:rsidRDefault="00B17353" w:rsidP="00BB249B">
      <w:pPr>
        <w:spacing w:after="160" w:line="360" w:lineRule="auto"/>
        <w:rPr>
          <w:rFonts w:ascii="Cambria" w:hAnsi="Cambria" w:cs="Times New Roman"/>
          <w:sz w:val="18"/>
          <w:szCs w:val="18"/>
        </w:rPr>
      </w:pPr>
    </w:p>
    <w:sectPr w:rsidR="00B17353" w:rsidRPr="00BB249B" w:rsidSect="001F1832">
      <w:headerReference w:type="default" r:id="rId9"/>
      <w:footerReference w:type="even" r:id="rId10"/>
      <w:footerReference w:type="default" r:id="rId11"/>
      <w:pgSz w:w="11906" w:h="16838"/>
      <w:pgMar w:top="1525" w:right="991" w:bottom="1418" w:left="993" w:header="284" w:footer="0" w:gutter="0"/>
      <w:pgNumType w:start="0"/>
      <w:cols w:space="708"/>
      <w:docGrid w:linePitch="600" w:charSpace="3686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42D2A0" w15:done="0"/>
  <w15:commentEx w15:paraId="2CEAA372" w15:paraIdParent="6442D2A0" w15:done="0"/>
  <w15:commentEx w15:paraId="4FCB342A" w15:done="0"/>
  <w15:commentEx w15:paraId="3529DA19" w15:done="0"/>
  <w15:commentEx w15:paraId="08B7B374" w15:done="0"/>
  <w15:commentEx w15:paraId="70A94A4B" w15:done="0"/>
  <w15:commentEx w15:paraId="048D74C9" w15:done="0"/>
  <w15:commentEx w15:paraId="018514CB" w15:done="0"/>
  <w15:commentEx w15:paraId="05DCCB1D" w15:done="0"/>
  <w15:commentEx w15:paraId="02DABB51" w15:done="0"/>
  <w15:commentEx w15:paraId="77F6B3A3" w15:done="0"/>
  <w15:commentEx w15:paraId="793D7044" w15:paraIdParent="77F6B3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CDD9C" w14:textId="77777777" w:rsidR="00CA107A" w:rsidRDefault="00CA107A" w:rsidP="00F539B2">
      <w:pPr>
        <w:spacing w:after="0" w:line="240" w:lineRule="auto"/>
      </w:pPr>
      <w:r>
        <w:separator/>
      </w:r>
    </w:p>
  </w:endnote>
  <w:endnote w:type="continuationSeparator" w:id="0">
    <w:p w14:paraId="18DE0A79" w14:textId="77777777" w:rsidR="00CA107A" w:rsidRDefault="00CA107A" w:rsidP="00F5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460B" w14:textId="77777777" w:rsidR="001F1832" w:rsidRPr="001F1832" w:rsidRDefault="001F1832" w:rsidP="001F1832">
    <w:pPr>
      <w:pStyle w:val="Stopka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41B1C" w14:textId="22347845" w:rsidR="004E10DE" w:rsidRDefault="001F1832" w:rsidP="00771011">
    <w:pPr>
      <w:pStyle w:val="Stopka"/>
      <w:jc w:val="center"/>
      <w:rPr>
        <w:rFonts w:ascii="Cambria" w:eastAsiaTheme="minorEastAsia" w:hAnsi="Cambria"/>
        <w:b/>
        <w:sz w:val="16"/>
        <w:szCs w:val="16"/>
        <w:lang w:eastAsia="pl-PL"/>
      </w:rPr>
    </w:pPr>
    <w:r w:rsidRPr="001F1832">
      <w:rPr>
        <w:rFonts w:ascii="Cambria" w:eastAsiaTheme="minorEastAsia" w:hAnsi="Cambria"/>
        <w:b/>
        <w:sz w:val="16"/>
        <w:szCs w:val="16"/>
        <w:lang w:eastAsia="pl-PL"/>
      </w:rPr>
      <w:t>Projekt „Skrzydła kariery” jest współfinansowany przez Unię Europejską ze środków Europejskiego Funduszu Społecznego</w:t>
    </w:r>
    <w:r w:rsidR="00771011">
      <w:rPr>
        <w:rFonts w:ascii="Cambria" w:eastAsiaTheme="minorEastAsia" w:hAnsi="Cambria"/>
        <w:b/>
        <w:sz w:val="16"/>
        <w:szCs w:val="16"/>
        <w:lang w:eastAsia="pl-PL"/>
      </w:rPr>
      <w:t xml:space="preserve"> oraz budżetu Państwa </w:t>
    </w:r>
    <w:r w:rsidRPr="001F1832">
      <w:rPr>
        <w:rFonts w:ascii="Cambria" w:eastAsiaTheme="minorEastAsia" w:hAnsi="Cambria"/>
        <w:b/>
        <w:sz w:val="16"/>
        <w:szCs w:val="16"/>
        <w:lang w:eastAsia="pl-PL"/>
      </w:rPr>
      <w:t>w ramach Regionalnego Programu Operacyjnego Województwa Mazowieckiego na lata 2014-2020.</w:t>
    </w:r>
  </w:p>
  <w:p w14:paraId="695C41B5" w14:textId="77777777" w:rsidR="001F1832" w:rsidRPr="001F1832" w:rsidRDefault="001F1832" w:rsidP="001F1832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0E01A" w14:textId="77777777" w:rsidR="00CA107A" w:rsidRDefault="00CA107A" w:rsidP="00F539B2">
      <w:pPr>
        <w:spacing w:after="0" w:line="240" w:lineRule="auto"/>
      </w:pPr>
      <w:r>
        <w:separator/>
      </w:r>
    </w:p>
  </w:footnote>
  <w:footnote w:type="continuationSeparator" w:id="0">
    <w:p w14:paraId="21679C87" w14:textId="77777777" w:rsidR="00CA107A" w:rsidRDefault="00CA107A" w:rsidP="00F539B2">
      <w:pPr>
        <w:spacing w:after="0" w:line="240" w:lineRule="auto"/>
      </w:pPr>
      <w:r>
        <w:continuationSeparator/>
      </w:r>
    </w:p>
  </w:footnote>
  <w:footnote w:id="1">
    <w:p w14:paraId="6457ADEB" w14:textId="3DE8F2C5" w:rsidR="004E10DE" w:rsidRPr="00D8406B" w:rsidRDefault="004E10DE" w:rsidP="0032511C">
      <w:pPr>
        <w:pStyle w:val="Tekstprzypisudolnego"/>
        <w:jc w:val="both"/>
        <w:rPr>
          <w:sz w:val="16"/>
          <w:szCs w:val="16"/>
        </w:rPr>
      </w:pPr>
      <w:r w:rsidRPr="000943C0">
        <w:rPr>
          <w:rStyle w:val="Odwoanieprzypisudolnego"/>
          <w:rFonts w:ascii="Cambria" w:hAnsi="Cambria"/>
          <w:b/>
          <w:sz w:val="16"/>
          <w:szCs w:val="16"/>
        </w:rPr>
        <w:footnoteRef/>
      </w:r>
      <w:r>
        <w:rPr>
          <w:rFonts w:ascii="Cambria" w:hAnsi="Cambria"/>
          <w:b/>
          <w:sz w:val="16"/>
          <w:szCs w:val="16"/>
        </w:rPr>
        <w:t>Beneficjent</w:t>
      </w:r>
      <w:r w:rsidRPr="000943C0">
        <w:rPr>
          <w:rFonts w:ascii="Cambria" w:hAnsi="Cambria"/>
          <w:b/>
          <w:sz w:val="16"/>
          <w:szCs w:val="16"/>
        </w:rPr>
        <w:t xml:space="preserve"> zakłada możliwość zmiany liczby </w:t>
      </w:r>
      <w:r>
        <w:rPr>
          <w:rFonts w:ascii="Cambria" w:hAnsi="Cambria"/>
          <w:b/>
          <w:sz w:val="16"/>
          <w:szCs w:val="16"/>
        </w:rPr>
        <w:t>Uczestnik</w:t>
      </w:r>
      <w:r w:rsidRPr="000943C0">
        <w:rPr>
          <w:rFonts w:ascii="Cambria" w:hAnsi="Cambria"/>
          <w:b/>
          <w:sz w:val="16"/>
          <w:szCs w:val="16"/>
        </w:rPr>
        <w:t>ów/</w:t>
      </w:r>
      <w:r>
        <w:rPr>
          <w:rFonts w:ascii="Cambria" w:hAnsi="Cambria"/>
          <w:b/>
          <w:sz w:val="16"/>
          <w:szCs w:val="16"/>
        </w:rPr>
        <w:t>Uczestni</w:t>
      </w:r>
      <w:r w:rsidRPr="000943C0">
        <w:rPr>
          <w:rFonts w:ascii="Cambria" w:hAnsi="Cambria"/>
          <w:b/>
          <w:sz w:val="16"/>
          <w:szCs w:val="16"/>
        </w:rPr>
        <w:t>czek z poszczególnych</w:t>
      </w:r>
      <w:r>
        <w:rPr>
          <w:rFonts w:ascii="Cambria" w:hAnsi="Cambria"/>
          <w:b/>
          <w:sz w:val="16"/>
          <w:szCs w:val="16"/>
        </w:rPr>
        <w:t xml:space="preserve"> form wsparcia w porozumieniu z P</w:t>
      </w:r>
      <w:r w:rsidRPr="000943C0">
        <w:rPr>
          <w:rFonts w:ascii="Cambria" w:hAnsi="Cambria"/>
          <w:b/>
          <w:sz w:val="16"/>
          <w:szCs w:val="16"/>
        </w:rPr>
        <w:t>artnerem – Zespołem Szkół oraz po ostatecznym zatwierdzeniu tej zm</w:t>
      </w:r>
      <w:r>
        <w:rPr>
          <w:rFonts w:ascii="Cambria" w:hAnsi="Cambria"/>
          <w:b/>
          <w:sz w:val="16"/>
          <w:szCs w:val="16"/>
        </w:rPr>
        <w:t xml:space="preserve">iany przez Mazowiecką Jednostkę Wdrażania Programów Unijnych.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B77AF" w14:textId="239AB8DD" w:rsidR="004E10DE" w:rsidRPr="001F1832" w:rsidRDefault="004E10DE" w:rsidP="001F1832">
    <w:pPr>
      <w:pStyle w:val="Nagwek"/>
      <w:jc w:val="center"/>
      <w:rPr>
        <w:b/>
      </w:rPr>
    </w:pPr>
    <w:r w:rsidRPr="001F1832">
      <w:rPr>
        <w:rFonts w:ascii="Calibri" w:eastAsia="Times New Roman" w:hAnsi="Calibri" w:cs="Times New Roman"/>
        <w:b/>
        <w:noProof/>
        <w:lang w:eastAsia="pl-PL"/>
      </w:rPr>
      <w:drawing>
        <wp:inline distT="0" distB="0" distL="0" distR="0" wp14:anchorId="01B2C63D" wp14:editId="426BBE5E">
          <wp:extent cx="5760720" cy="495136"/>
          <wp:effectExtent l="0" t="0" r="0" b="635"/>
          <wp:docPr id="2" name="Obraz 18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CBC84D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Miriam Fixed"/>
        <w:b w:val="0"/>
        <w:bCs/>
        <w:color w:val="auto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Cs/>
        <w:i w:val="0"/>
        <w:sz w:val="22"/>
        <w:szCs w:val="22"/>
      </w:rPr>
    </w:lvl>
  </w:abstractNum>
  <w:abstractNum w:abstractNumId="4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C"/>
    <w:multiLevelType w:val="multilevel"/>
    <w:tmpl w:val="644045F2"/>
    <w:name w:val="WW8Num21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0000000E"/>
    <w:multiLevelType w:val="singleLevel"/>
    <w:tmpl w:val="9BDEFD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9">
    <w:nsid w:val="00000011"/>
    <w:multiLevelType w:val="singleLevel"/>
    <w:tmpl w:val="0BFAE12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0">
    <w:nsid w:val="00000015"/>
    <w:multiLevelType w:val="singleLevel"/>
    <w:tmpl w:val="0000001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i w:val="0"/>
        <w:color w:val="auto"/>
        <w:sz w:val="22"/>
        <w:szCs w:val="22"/>
      </w:rPr>
    </w:lvl>
  </w:abstractNum>
  <w:abstractNum w:abstractNumId="11">
    <w:nsid w:val="00000017"/>
    <w:multiLevelType w:val="singleLevel"/>
    <w:tmpl w:val="0000001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12">
    <w:nsid w:val="00000018"/>
    <w:multiLevelType w:val="singleLevel"/>
    <w:tmpl w:val="0000001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13">
    <w:nsid w:val="00BD7D84"/>
    <w:multiLevelType w:val="hybridMultilevel"/>
    <w:tmpl w:val="1CA40A96"/>
    <w:lvl w:ilvl="0" w:tplc="A21C8A0C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FC6ACC"/>
    <w:multiLevelType w:val="hybridMultilevel"/>
    <w:tmpl w:val="DD7681C8"/>
    <w:lvl w:ilvl="0" w:tplc="34E0D85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D2C7DB8"/>
    <w:multiLevelType w:val="hybridMultilevel"/>
    <w:tmpl w:val="7DE8A4F4"/>
    <w:lvl w:ilvl="0" w:tplc="185E417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80883"/>
    <w:multiLevelType w:val="hybridMultilevel"/>
    <w:tmpl w:val="47B8DF5E"/>
    <w:lvl w:ilvl="0" w:tplc="B290F0AE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A5D6BFA"/>
    <w:multiLevelType w:val="hybridMultilevel"/>
    <w:tmpl w:val="04E63CDC"/>
    <w:lvl w:ilvl="0" w:tplc="388C9F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1F0ED1"/>
    <w:multiLevelType w:val="multilevel"/>
    <w:tmpl w:val="63344CF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5DC0150"/>
    <w:multiLevelType w:val="hybridMultilevel"/>
    <w:tmpl w:val="CCF8C102"/>
    <w:lvl w:ilvl="0" w:tplc="19A0797C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E45CC"/>
    <w:multiLevelType w:val="hybridMultilevel"/>
    <w:tmpl w:val="1BFE22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D7543"/>
    <w:multiLevelType w:val="hybridMultilevel"/>
    <w:tmpl w:val="9B3CDAB4"/>
    <w:lvl w:ilvl="0" w:tplc="CD6642E2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446B7D33"/>
    <w:multiLevelType w:val="hybridMultilevel"/>
    <w:tmpl w:val="B3C89D3C"/>
    <w:lvl w:ilvl="0" w:tplc="6DDAA6AE">
      <w:start w:val="1"/>
      <w:numFmt w:val="upperRoman"/>
      <w:lvlText w:val="%1."/>
      <w:lvlJc w:val="right"/>
      <w:pPr>
        <w:ind w:left="107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8AE5A10"/>
    <w:multiLevelType w:val="hybridMultilevel"/>
    <w:tmpl w:val="D3B8CBA6"/>
    <w:lvl w:ilvl="0" w:tplc="2488FFE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905CEC"/>
    <w:multiLevelType w:val="hybridMultilevel"/>
    <w:tmpl w:val="4A76266E"/>
    <w:lvl w:ilvl="0" w:tplc="185E41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0600A"/>
    <w:multiLevelType w:val="hybridMultilevel"/>
    <w:tmpl w:val="FA1A4994"/>
    <w:lvl w:ilvl="0" w:tplc="4B8CC9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526DCF"/>
    <w:multiLevelType w:val="hybridMultilevel"/>
    <w:tmpl w:val="47B8DF5E"/>
    <w:lvl w:ilvl="0" w:tplc="B290F0AE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C553D01"/>
    <w:multiLevelType w:val="hybridMultilevel"/>
    <w:tmpl w:val="1DE08DD6"/>
    <w:lvl w:ilvl="0" w:tplc="EB965B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054910"/>
    <w:multiLevelType w:val="hybridMultilevel"/>
    <w:tmpl w:val="5E5A129A"/>
    <w:lvl w:ilvl="0" w:tplc="D892D4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26ABC"/>
    <w:multiLevelType w:val="hybridMultilevel"/>
    <w:tmpl w:val="C7F6D26A"/>
    <w:lvl w:ilvl="0" w:tplc="A51815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C52F2"/>
    <w:multiLevelType w:val="multilevel"/>
    <w:tmpl w:val="E362D9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502" w:hanging="36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21"/>
  </w:num>
  <w:num w:numId="5">
    <w:abstractNumId w:val="30"/>
  </w:num>
  <w:num w:numId="6">
    <w:abstractNumId w:val="18"/>
  </w:num>
  <w:num w:numId="7">
    <w:abstractNumId w:val="23"/>
  </w:num>
  <w:num w:numId="8">
    <w:abstractNumId w:val="16"/>
  </w:num>
  <w:num w:numId="9">
    <w:abstractNumId w:val="28"/>
  </w:num>
  <w:num w:numId="10">
    <w:abstractNumId w:val="27"/>
  </w:num>
  <w:num w:numId="11">
    <w:abstractNumId w:val="13"/>
  </w:num>
  <w:num w:numId="12">
    <w:abstractNumId w:val="25"/>
  </w:num>
  <w:num w:numId="13">
    <w:abstractNumId w:val="14"/>
  </w:num>
  <w:num w:numId="14">
    <w:abstractNumId w:val="29"/>
  </w:num>
  <w:num w:numId="15">
    <w:abstractNumId w:val="22"/>
  </w:num>
  <w:num w:numId="16">
    <w:abstractNumId w:val="26"/>
  </w:num>
  <w:num w:numId="17">
    <w:abstractNumId w:val="17"/>
  </w:num>
  <w:num w:numId="18">
    <w:abstractNumId w:val="24"/>
  </w:num>
  <w:num w:numId="19">
    <w:abstractNumId w:val="15"/>
  </w:num>
  <w:num w:numId="20">
    <w:abstractNumId w:val="20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ona Hibner">
    <w15:presenceInfo w15:providerId="None" w15:userId="Ilona Hibner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B2"/>
    <w:rsid w:val="00001452"/>
    <w:rsid w:val="00003804"/>
    <w:rsid w:val="000054F2"/>
    <w:rsid w:val="00011407"/>
    <w:rsid w:val="00013765"/>
    <w:rsid w:val="0001386E"/>
    <w:rsid w:val="000143E9"/>
    <w:rsid w:val="00017DB2"/>
    <w:rsid w:val="00020D43"/>
    <w:rsid w:val="00021577"/>
    <w:rsid w:val="00024EB2"/>
    <w:rsid w:val="00024FE3"/>
    <w:rsid w:val="00025B70"/>
    <w:rsid w:val="000263BF"/>
    <w:rsid w:val="0002710E"/>
    <w:rsid w:val="000279DD"/>
    <w:rsid w:val="00032338"/>
    <w:rsid w:val="000343D4"/>
    <w:rsid w:val="000363A6"/>
    <w:rsid w:val="000421AD"/>
    <w:rsid w:val="000460F5"/>
    <w:rsid w:val="00047328"/>
    <w:rsid w:val="0005148D"/>
    <w:rsid w:val="00054DC2"/>
    <w:rsid w:val="00054EA2"/>
    <w:rsid w:val="000553C0"/>
    <w:rsid w:val="00055D17"/>
    <w:rsid w:val="000623D1"/>
    <w:rsid w:val="000642B3"/>
    <w:rsid w:val="00064C2B"/>
    <w:rsid w:val="00064FD4"/>
    <w:rsid w:val="00066580"/>
    <w:rsid w:val="0006771E"/>
    <w:rsid w:val="000701B0"/>
    <w:rsid w:val="0007023F"/>
    <w:rsid w:val="00072D11"/>
    <w:rsid w:val="000742F1"/>
    <w:rsid w:val="00076D16"/>
    <w:rsid w:val="00077C4E"/>
    <w:rsid w:val="00077FD6"/>
    <w:rsid w:val="00080120"/>
    <w:rsid w:val="0008071C"/>
    <w:rsid w:val="0008208E"/>
    <w:rsid w:val="0008283C"/>
    <w:rsid w:val="00083194"/>
    <w:rsid w:val="00085478"/>
    <w:rsid w:val="00086307"/>
    <w:rsid w:val="00087496"/>
    <w:rsid w:val="000912B8"/>
    <w:rsid w:val="00091D4C"/>
    <w:rsid w:val="00092ACD"/>
    <w:rsid w:val="0009327B"/>
    <w:rsid w:val="000941ED"/>
    <w:rsid w:val="000943C0"/>
    <w:rsid w:val="000A01BF"/>
    <w:rsid w:val="000A17A9"/>
    <w:rsid w:val="000A2AE4"/>
    <w:rsid w:val="000A3054"/>
    <w:rsid w:val="000A4AA8"/>
    <w:rsid w:val="000A5B75"/>
    <w:rsid w:val="000A622C"/>
    <w:rsid w:val="000A723D"/>
    <w:rsid w:val="000B1989"/>
    <w:rsid w:val="000B218F"/>
    <w:rsid w:val="000B25CF"/>
    <w:rsid w:val="000B26DA"/>
    <w:rsid w:val="000B2A21"/>
    <w:rsid w:val="000B41E5"/>
    <w:rsid w:val="000B50EA"/>
    <w:rsid w:val="000B6929"/>
    <w:rsid w:val="000C021F"/>
    <w:rsid w:val="000C1B0D"/>
    <w:rsid w:val="000C24FC"/>
    <w:rsid w:val="000C2993"/>
    <w:rsid w:val="000C395F"/>
    <w:rsid w:val="000C4998"/>
    <w:rsid w:val="000C61FD"/>
    <w:rsid w:val="000D0704"/>
    <w:rsid w:val="000D17E0"/>
    <w:rsid w:val="000D3673"/>
    <w:rsid w:val="000D5F60"/>
    <w:rsid w:val="000D623A"/>
    <w:rsid w:val="000D65D3"/>
    <w:rsid w:val="000E20C7"/>
    <w:rsid w:val="000E3785"/>
    <w:rsid w:val="000E3D81"/>
    <w:rsid w:val="000E4F0C"/>
    <w:rsid w:val="000E52F1"/>
    <w:rsid w:val="000E63F2"/>
    <w:rsid w:val="000E67C6"/>
    <w:rsid w:val="000E6CB8"/>
    <w:rsid w:val="000E6D4F"/>
    <w:rsid w:val="000E7931"/>
    <w:rsid w:val="000F0D48"/>
    <w:rsid w:val="000F42F7"/>
    <w:rsid w:val="00100BFE"/>
    <w:rsid w:val="00100D78"/>
    <w:rsid w:val="001021B9"/>
    <w:rsid w:val="00103315"/>
    <w:rsid w:val="0010369F"/>
    <w:rsid w:val="00103B38"/>
    <w:rsid w:val="00103FBE"/>
    <w:rsid w:val="00104E9F"/>
    <w:rsid w:val="00106917"/>
    <w:rsid w:val="00107BF9"/>
    <w:rsid w:val="0011075B"/>
    <w:rsid w:val="00113A1D"/>
    <w:rsid w:val="0011658D"/>
    <w:rsid w:val="001165C8"/>
    <w:rsid w:val="00117F2C"/>
    <w:rsid w:val="001238CC"/>
    <w:rsid w:val="00124BD3"/>
    <w:rsid w:val="001275DD"/>
    <w:rsid w:val="001305B5"/>
    <w:rsid w:val="00132AF3"/>
    <w:rsid w:val="00133A59"/>
    <w:rsid w:val="00133D36"/>
    <w:rsid w:val="00133FF0"/>
    <w:rsid w:val="00136DC3"/>
    <w:rsid w:val="00137B66"/>
    <w:rsid w:val="00141621"/>
    <w:rsid w:val="001417FD"/>
    <w:rsid w:val="00144BA2"/>
    <w:rsid w:val="001450A6"/>
    <w:rsid w:val="00150687"/>
    <w:rsid w:val="00151554"/>
    <w:rsid w:val="00151B3D"/>
    <w:rsid w:val="001523E8"/>
    <w:rsid w:val="00152963"/>
    <w:rsid w:val="00152F5C"/>
    <w:rsid w:val="00161F24"/>
    <w:rsid w:val="00163C29"/>
    <w:rsid w:val="00163CCF"/>
    <w:rsid w:val="00164357"/>
    <w:rsid w:val="00164D14"/>
    <w:rsid w:val="00165D94"/>
    <w:rsid w:val="001663C2"/>
    <w:rsid w:val="00166A8A"/>
    <w:rsid w:val="00171E36"/>
    <w:rsid w:val="00172C07"/>
    <w:rsid w:val="00173925"/>
    <w:rsid w:val="00176901"/>
    <w:rsid w:val="00176C66"/>
    <w:rsid w:val="00177F8B"/>
    <w:rsid w:val="001827CC"/>
    <w:rsid w:val="00184003"/>
    <w:rsid w:val="0018451A"/>
    <w:rsid w:val="00185149"/>
    <w:rsid w:val="0018594F"/>
    <w:rsid w:val="001864AD"/>
    <w:rsid w:val="00186ADD"/>
    <w:rsid w:val="001878CA"/>
    <w:rsid w:val="00190415"/>
    <w:rsid w:val="00190A0C"/>
    <w:rsid w:val="001917C6"/>
    <w:rsid w:val="001921A6"/>
    <w:rsid w:val="00193D47"/>
    <w:rsid w:val="00194204"/>
    <w:rsid w:val="00194576"/>
    <w:rsid w:val="001955B7"/>
    <w:rsid w:val="001A16C7"/>
    <w:rsid w:val="001A2205"/>
    <w:rsid w:val="001A29AB"/>
    <w:rsid w:val="001A3DA0"/>
    <w:rsid w:val="001A4142"/>
    <w:rsid w:val="001A6171"/>
    <w:rsid w:val="001A720F"/>
    <w:rsid w:val="001B01DD"/>
    <w:rsid w:val="001B0F74"/>
    <w:rsid w:val="001B23C5"/>
    <w:rsid w:val="001B2916"/>
    <w:rsid w:val="001B2E64"/>
    <w:rsid w:val="001B50A0"/>
    <w:rsid w:val="001B6614"/>
    <w:rsid w:val="001B6767"/>
    <w:rsid w:val="001C1DD8"/>
    <w:rsid w:val="001C2AFC"/>
    <w:rsid w:val="001C31D9"/>
    <w:rsid w:val="001D1E3E"/>
    <w:rsid w:val="001D40CD"/>
    <w:rsid w:val="001D4B44"/>
    <w:rsid w:val="001D687B"/>
    <w:rsid w:val="001E0D1D"/>
    <w:rsid w:val="001E1243"/>
    <w:rsid w:val="001E35CF"/>
    <w:rsid w:val="001E6553"/>
    <w:rsid w:val="001E6A8A"/>
    <w:rsid w:val="001E6BE0"/>
    <w:rsid w:val="001E74D3"/>
    <w:rsid w:val="001F0460"/>
    <w:rsid w:val="001F0DB0"/>
    <w:rsid w:val="001F1756"/>
    <w:rsid w:val="001F1832"/>
    <w:rsid w:val="001F23DC"/>
    <w:rsid w:val="001F3345"/>
    <w:rsid w:val="001F3977"/>
    <w:rsid w:val="001F539E"/>
    <w:rsid w:val="001F71F1"/>
    <w:rsid w:val="00201D5A"/>
    <w:rsid w:val="00203B93"/>
    <w:rsid w:val="00203C36"/>
    <w:rsid w:val="00204052"/>
    <w:rsid w:val="002043C4"/>
    <w:rsid w:val="0020773E"/>
    <w:rsid w:val="00212104"/>
    <w:rsid w:val="00213319"/>
    <w:rsid w:val="0021370B"/>
    <w:rsid w:val="00213EBF"/>
    <w:rsid w:val="002204FF"/>
    <w:rsid w:val="00220D24"/>
    <w:rsid w:val="00223719"/>
    <w:rsid w:val="002241AC"/>
    <w:rsid w:val="002241EA"/>
    <w:rsid w:val="002254DC"/>
    <w:rsid w:val="00226E95"/>
    <w:rsid w:val="00227C9F"/>
    <w:rsid w:val="00232BAE"/>
    <w:rsid w:val="00233DBD"/>
    <w:rsid w:val="0023534D"/>
    <w:rsid w:val="0023788C"/>
    <w:rsid w:val="00237996"/>
    <w:rsid w:val="00240806"/>
    <w:rsid w:val="002443FA"/>
    <w:rsid w:val="002500C5"/>
    <w:rsid w:val="00251030"/>
    <w:rsid w:val="0025260E"/>
    <w:rsid w:val="00252780"/>
    <w:rsid w:val="00254377"/>
    <w:rsid w:val="0025451F"/>
    <w:rsid w:val="00255868"/>
    <w:rsid w:val="002575D1"/>
    <w:rsid w:val="0026012B"/>
    <w:rsid w:val="00261559"/>
    <w:rsid w:val="002626F9"/>
    <w:rsid w:val="00265B97"/>
    <w:rsid w:val="00265DDE"/>
    <w:rsid w:val="00266A8C"/>
    <w:rsid w:val="00266D40"/>
    <w:rsid w:val="00267687"/>
    <w:rsid w:val="0027031D"/>
    <w:rsid w:val="002703E5"/>
    <w:rsid w:val="00270F11"/>
    <w:rsid w:val="002712A7"/>
    <w:rsid w:val="002732F0"/>
    <w:rsid w:val="00275093"/>
    <w:rsid w:val="00275F3A"/>
    <w:rsid w:val="00280EA2"/>
    <w:rsid w:val="0028159C"/>
    <w:rsid w:val="00286AB1"/>
    <w:rsid w:val="00287A4F"/>
    <w:rsid w:val="00292934"/>
    <w:rsid w:val="00293CF0"/>
    <w:rsid w:val="002940A2"/>
    <w:rsid w:val="00294285"/>
    <w:rsid w:val="002952F5"/>
    <w:rsid w:val="002959E5"/>
    <w:rsid w:val="00295AD4"/>
    <w:rsid w:val="00295FB9"/>
    <w:rsid w:val="002A0FCC"/>
    <w:rsid w:val="002A4AB2"/>
    <w:rsid w:val="002A4AB4"/>
    <w:rsid w:val="002A5BD8"/>
    <w:rsid w:val="002A650D"/>
    <w:rsid w:val="002B11F6"/>
    <w:rsid w:val="002B650A"/>
    <w:rsid w:val="002B6AF5"/>
    <w:rsid w:val="002B6BF9"/>
    <w:rsid w:val="002B6C03"/>
    <w:rsid w:val="002B74B8"/>
    <w:rsid w:val="002B7A43"/>
    <w:rsid w:val="002B7DAA"/>
    <w:rsid w:val="002C1202"/>
    <w:rsid w:val="002C42AC"/>
    <w:rsid w:val="002C516B"/>
    <w:rsid w:val="002C6419"/>
    <w:rsid w:val="002C7FEC"/>
    <w:rsid w:val="002D0BB7"/>
    <w:rsid w:val="002D0E96"/>
    <w:rsid w:val="002D2B2A"/>
    <w:rsid w:val="002D2B5B"/>
    <w:rsid w:val="002D396A"/>
    <w:rsid w:val="002D3CD5"/>
    <w:rsid w:val="002D5F6E"/>
    <w:rsid w:val="002E0E4E"/>
    <w:rsid w:val="002E14EB"/>
    <w:rsid w:val="002E2321"/>
    <w:rsid w:val="002E5109"/>
    <w:rsid w:val="002E7A60"/>
    <w:rsid w:val="002F0A89"/>
    <w:rsid w:val="002F1089"/>
    <w:rsid w:val="002F2F03"/>
    <w:rsid w:val="002F4CFB"/>
    <w:rsid w:val="00300752"/>
    <w:rsid w:val="0030111F"/>
    <w:rsid w:val="00301C94"/>
    <w:rsid w:val="00302EC0"/>
    <w:rsid w:val="003042D3"/>
    <w:rsid w:val="00304ED1"/>
    <w:rsid w:val="0030591D"/>
    <w:rsid w:val="00312657"/>
    <w:rsid w:val="0031448C"/>
    <w:rsid w:val="00321F3B"/>
    <w:rsid w:val="00322F71"/>
    <w:rsid w:val="00324B22"/>
    <w:rsid w:val="0032511C"/>
    <w:rsid w:val="0032626E"/>
    <w:rsid w:val="003301CF"/>
    <w:rsid w:val="00333A6A"/>
    <w:rsid w:val="00334F7F"/>
    <w:rsid w:val="00334FE8"/>
    <w:rsid w:val="00336780"/>
    <w:rsid w:val="003371EC"/>
    <w:rsid w:val="00341447"/>
    <w:rsid w:val="00342FA6"/>
    <w:rsid w:val="0034344D"/>
    <w:rsid w:val="00345BCD"/>
    <w:rsid w:val="00346F01"/>
    <w:rsid w:val="003477B4"/>
    <w:rsid w:val="00347EF4"/>
    <w:rsid w:val="003502E2"/>
    <w:rsid w:val="003513DE"/>
    <w:rsid w:val="00351F9A"/>
    <w:rsid w:val="00354319"/>
    <w:rsid w:val="00354D7D"/>
    <w:rsid w:val="00357791"/>
    <w:rsid w:val="00357EA1"/>
    <w:rsid w:val="0036066B"/>
    <w:rsid w:val="003623C3"/>
    <w:rsid w:val="00363C3F"/>
    <w:rsid w:val="0036519D"/>
    <w:rsid w:val="00366047"/>
    <w:rsid w:val="0036739E"/>
    <w:rsid w:val="003709E3"/>
    <w:rsid w:val="0037182A"/>
    <w:rsid w:val="0037234D"/>
    <w:rsid w:val="00372D06"/>
    <w:rsid w:val="00373632"/>
    <w:rsid w:val="003750CB"/>
    <w:rsid w:val="003755E3"/>
    <w:rsid w:val="00376042"/>
    <w:rsid w:val="0037701F"/>
    <w:rsid w:val="00377A23"/>
    <w:rsid w:val="00380277"/>
    <w:rsid w:val="00380876"/>
    <w:rsid w:val="00380C9D"/>
    <w:rsid w:val="00380D2A"/>
    <w:rsid w:val="00382C6A"/>
    <w:rsid w:val="0038374C"/>
    <w:rsid w:val="00385606"/>
    <w:rsid w:val="00392052"/>
    <w:rsid w:val="00394D6E"/>
    <w:rsid w:val="00395734"/>
    <w:rsid w:val="003A08CE"/>
    <w:rsid w:val="003A114A"/>
    <w:rsid w:val="003A1152"/>
    <w:rsid w:val="003A19E1"/>
    <w:rsid w:val="003A2845"/>
    <w:rsid w:val="003A3A44"/>
    <w:rsid w:val="003A7E30"/>
    <w:rsid w:val="003A7F74"/>
    <w:rsid w:val="003B0F24"/>
    <w:rsid w:val="003B1486"/>
    <w:rsid w:val="003B44D9"/>
    <w:rsid w:val="003B6282"/>
    <w:rsid w:val="003C0B0D"/>
    <w:rsid w:val="003C15DF"/>
    <w:rsid w:val="003C1839"/>
    <w:rsid w:val="003C292E"/>
    <w:rsid w:val="003C4CB2"/>
    <w:rsid w:val="003D002C"/>
    <w:rsid w:val="003D1BE3"/>
    <w:rsid w:val="003D2213"/>
    <w:rsid w:val="003D2BE6"/>
    <w:rsid w:val="003D54B2"/>
    <w:rsid w:val="003D5D6B"/>
    <w:rsid w:val="003E0C24"/>
    <w:rsid w:val="003E23E5"/>
    <w:rsid w:val="003E4F2C"/>
    <w:rsid w:val="003E5352"/>
    <w:rsid w:val="003E76D3"/>
    <w:rsid w:val="003F0CEB"/>
    <w:rsid w:val="003F2546"/>
    <w:rsid w:val="003F27C0"/>
    <w:rsid w:val="003F3011"/>
    <w:rsid w:val="003F321D"/>
    <w:rsid w:val="003F41CE"/>
    <w:rsid w:val="003F633F"/>
    <w:rsid w:val="003F6423"/>
    <w:rsid w:val="00400495"/>
    <w:rsid w:val="00403399"/>
    <w:rsid w:val="00403A33"/>
    <w:rsid w:val="00404781"/>
    <w:rsid w:val="004060CC"/>
    <w:rsid w:val="00406279"/>
    <w:rsid w:val="0041053F"/>
    <w:rsid w:val="004105D0"/>
    <w:rsid w:val="0041091F"/>
    <w:rsid w:val="00411EB9"/>
    <w:rsid w:val="004124BE"/>
    <w:rsid w:val="00412D46"/>
    <w:rsid w:val="004139F3"/>
    <w:rsid w:val="004143C2"/>
    <w:rsid w:val="00415D97"/>
    <w:rsid w:val="0042512E"/>
    <w:rsid w:val="00425B99"/>
    <w:rsid w:val="00425C1F"/>
    <w:rsid w:val="00426249"/>
    <w:rsid w:val="004268F0"/>
    <w:rsid w:val="0043079D"/>
    <w:rsid w:val="00430856"/>
    <w:rsid w:val="0043170E"/>
    <w:rsid w:val="00431CA6"/>
    <w:rsid w:val="00432571"/>
    <w:rsid w:val="00436CBF"/>
    <w:rsid w:val="00441402"/>
    <w:rsid w:val="00444739"/>
    <w:rsid w:val="00444979"/>
    <w:rsid w:val="00451FC0"/>
    <w:rsid w:val="00453B80"/>
    <w:rsid w:val="00454056"/>
    <w:rsid w:val="00457107"/>
    <w:rsid w:val="00457FA3"/>
    <w:rsid w:val="00460445"/>
    <w:rsid w:val="004610F1"/>
    <w:rsid w:val="004618A5"/>
    <w:rsid w:val="004622D7"/>
    <w:rsid w:val="00464D64"/>
    <w:rsid w:val="0046650B"/>
    <w:rsid w:val="004717D8"/>
    <w:rsid w:val="00472373"/>
    <w:rsid w:val="004724B3"/>
    <w:rsid w:val="00473438"/>
    <w:rsid w:val="0047637A"/>
    <w:rsid w:val="00482F62"/>
    <w:rsid w:val="0048566E"/>
    <w:rsid w:val="00486139"/>
    <w:rsid w:val="00487915"/>
    <w:rsid w:val="00487D22"/>
    <w:rsid w:val="00487F35"/>
    <w:rsid w:val="00492ED3"/>
    <w:rsid w:val="00495ADB"/>
    <w:rsid w:val="004969CA"/>
    <w:rsid w:val="00496D4B"/>
    <w:rsid w:val="004A0FA5"/>
    <w:rsid w:val="004A352E"/>
    <w:rsid w:val="004A4630"/>
    <w:rsid w:val="004A54D8"/>
    <w:rsid w:val="004A554E"/>
    <w:rsid w:val="004A5D39"/>
    <w:rsid w:val="004A63E8"/>
    <w:rsid w:val="004A7950"/>
    <w:rsid w:val="004B0870"/>
    <w:rsid w:val="004B10DE"/>
    <w:rsid w:val="004B1C3B"/>
    <w:rsid w:val="004B38F8"/>
    <w:rsid w:val="004B5780"/>
    <w:rsid w:val="004B7313"/>
    <w:rsid w:val="004C0334"/>
    <w:rsid w:val="004C0E95"/>
    <w:rsid w:val="004C1D97"/>
    <w:rsid w:val="004C2896"/>
    <w:rsid w:val="004C2F0C"/>
    <w:rsid w:val="004C369E"/>
    <w:rsid w:val="004D08E3"/>
    <w:rsid w:val="004D0FA0"/>
    <w:rsid w:val="004D1C70"/>
    <w:rsid w:val="004D3B31"/>
    <w:rsid w:val="004D450C"/>
    <w:rsid w:val="004D5C8D"/>
    <w:rsid w:val="004D7162"/>
    <w:rsid w:val="004E10DE"/>
    <w:rsid w:val="004E1AC3"/>
    <w:rsid w:val="004E2188"/>
    <w:rsid w:val="004E41F2"/>
    <w:rsid w:val="004E578E"/>
    <w:rsid w:val="004E6010"/>
    <w:rsid w:val="004E7D29"/>
    <w:rsid w:val="004F0556"/>
    <w:rsid w:val="004F36B1"/>
    <w:rsid w:val="004F3BD1"/>
    <w:rsid w:val="004F4DDB"/>
    <w:rsid w:val="004F69F6"/>
    <w:rsid w:val="0050104A"/>
    <w:rsid w:val="00501D06"/>
    <w:rsid w:val="00501F7F"/>
    <w:rsid w:val="0050257E"/>
    <w:rsid w:val="00502EAD"/>
    <w:rsid w:val="005032BF"/>
    <w:rsid w:val="005050A9"/>
    <w:rsid w:val="005054DB"/>
    <w:rsid w:val="00505FDA"/>
    <w:rsid w:val="0050607D"/>
    <w:rsid w:val="00507431"/>
    <w:rsid w:val="0051222C"/>
    <w:rsid w:val="00513101"/>
    <w:rsid w:val="00513B53"/>
    <w:rsid w:val="00513DEA"/>
    <w:rsid w:val="00515DC4"/>
    <w:rsid w:val="00516E30"/>
    <w:rsid w:val="005170B2"/>
    <w:rsid w:val="00517AEA"/>
    <w:rsid w:val="00520302"/>
    <w:rsid w:val="005209BC"/>
    <w:rsid w:val="00524CA3"/>
    <w:rsid w:val="005250A0"/>
    <w:rsid w:val="00525599"/>
    <w:rsid w:val="00526772"/>
    <w:rsid w:val="005278E5"/>
    <w:rsid w:val="00530B40"/>
    <w:rsid w:val="0053135B"/>
    <w:rsid w:val="005406CE"/>
    <w:rsid w:val="00542089"/>
    <w:rsid w:val="0054339F"/>
    <w:rsid w:val="00543DD5"/>
    <w:rsid w:val="00544236"/>
    <w:rsid w:val="005443C2"/>
    <w:rsid w:val="00544A5F"/>
    <w:rsid w:val="005453CE"/>
    <w:rsid w:val="00545648"/>
    <w:rsid w:val="00545CCB"/>
    <w:rsid w:val="00546093"/>
    <w:rsid w:val="005465CE"/>
    <w:rsid w:val="00551D1C"/>
    <w:rsid w:val="00552C33"/>
    <w:rsid w:val="005543D2"/>
    <w:rsid w:val="00554760"/>
    <w:rsid w:val="005555B2"/>
    <w:rsid w:val="005567C9"/>
    <w:rsid w:val="00556B54"/>
    <w:rsid w:val="00557AF2"/>
    <w:rsid w:val="00557E05"/>
    <w:rsid w:val="0056688D"/>
    <w:rsid w:val="0056736E"/>
    <w:rsid w:val="0056737D"/>
    <w:rsid w:val="0056787E"/>
    <w:rsid w:val="00571880"/>
    <w:rsid w:val="00573036"/>
    <w:rsid w:val="00573DE9"/>
    <w:rsid w:val="00573DEA"/>
    <w:rsid w:val="005747F5"/>
    <w:rsid w:val="00576AFE"/>
    <w:rsid w:val="005775D1"/>
    <w:rsid w:val="00577FB0"/>
    <w:rsid w:val="00580E1B"/>
    <w:rsid w:val="005835C5"/>
    <w:rsid w:val="00587FE3"/>
    <w:rsid w:val="00592E3B"/>
    <w:rsid w:val="005937D6"/>
    <w:rsid w:val="0059519E"/>
    <w:rsid w:val="00595AB9"/>
    <w:rsid w:val="0059616F"/>
    <w:rsid w:val="005973F3"/>
    <w:rsid w:val="005A1800"/>
    <w:rsid w:val="005A2108"/>
    <w:rsid w:val="005A2175"/>
    <w:rsid w:val="005A2B4E"/>
    <w:rsid w:val="005A41FD"/>
    <w:rsid w:val="005A6EC6"/>
    <w:rsid w:val="005A7553"/>
    <w:rsid w:val="005A7E8F"/>
    <w:rsid w:val="005B02F4"/>
    <w:rsid w:val="005B0BB4"/>
    <w:rsid w:val="005B1288"/>
    <w:rsid w:val="005B2E44"/>
    <w:rsid w:val="005B589F"/>
    <w:rsid w:val="005B5B65"/>
    <w:rsid w:val="005B64C1"/>
    <w:rsid w:val="005B7E37"/>
    <w:rsid w:val="005C35EA"/>
    <w:rsid w:val="005C4B62"/>
    <w:rsid w:val="005C5CAF"/>
    <w:rsid w:val="005C693C"/>
    <w:rsid w:val="005C7604"/>
    <w:rsid w:val="005D126C"/>
    <w:rsid w:val="005D2A84"/>
    <w:rsid w:val="005D3AAC"/>
    <w:rsid w:val="005D4767"/>
    <w:rsid w:val="005D6759"/>
    <w:rsid w:val="005D7A3D"/>
    <w:rsid w:val="005E1332"/>
    <w:rsid w:val="005E432D"/>
    <w:rsid w:val="005E61CE"/>
    <w:rsid w:val="005E6409"/>
    <w:rsid w:val="005E7555"/>
    <w:rsid w:val="005F08DD"/>
    <w:rsid w:val="005F16A6"/>
    <w:rsid w:val="005F21DD"/>
    <w:rsid w:val="005F4190"/>
    <w:rsid w:val="005F427F"/>
    <w:rsid w:val="005F54C3"/>
    <w:rsid w:val="005F5EC1"/>
    <w:rsid w:val="005F6A23"/>
    <w:rsid w:val="005F7AA5"/>
    <w:rsid w:val="006011D8"/>
    <w:rsid w:val="00602EBA"/>
    <w:rsid w:val="006033B3"/>
    <w:rsid w:val="00603B79"/>
    <w:rsid w:val="006052B4"/>
    <w:rsid w:val="00606175"/>
    <w:rsid w:val="006079DB"/>
    <w:rsid w:val="0061137D"/>
    <w:rsid w:val="00611F26"/>
    <w:rsid w:val="00611F74"/>
    <w:rsid w:val="00613831"/>
    <w:rsid w:val="00615115"/>
    <w:rsid w:val="00616654"/>
    <w:rsid w:val="006166CE"/>
    <w:rsid w:val="00620B7D"/>
    <w:rsid w:val="00621333"/>
    <w:rsid w:val="00623530"/>
    <w:rsid w:val="00623BFF"/>
    <w:rsid w:val="00627624"/>
    <w:rsid w:val="00631278"/>
    <w:rsid w:val="006328DD"/>
    <w:rsid w:val="00633D79"/>
    <w:rsid w:val="0063561E"/>
    <w:rsid w:val="006368B5"/>
    <w:rsid w:val="006374A1"/>
    <w:rsid w:val="0064109E"/>
    <w:rsid w:val="006412B8"/>
    <w:rsid w:val="006426C7"/>
    <w:rsid w:val="006441D6"/>
    <w:rsid w:val="00645719"/>
    <w:rsid w:val="00647E21"/>
    <w:rsid w:val="00650EA4"/>
    <w:rsid w:val="00651156"/>
    <w:rsid w:val="00653C94"/>
    <w:rsid w:val="006543B5"/>
    <w:rsid w:val="00654F03"/>
    <w:rsid w:val="00655596"/>
    <w:rsid w:val="00655C75"/>
    <w:rsid w:val="00656879"/>
    <w:rsid w:val="00656E77"/>
    <w:rsid w:val="00657114"/>
    <w:rsid w:val="006601AC"/>
    <w:rsid w:val="00663329"/>
    <w:rsid w:val="00663601"/>
    <w:rsid w:val="00663A08"/>
    <w:rsid w:val="00663D19"/>
    <w:rsid w:val="006640DD"/>
    <w:rsid w:val="00664A1B"/>
    <w:rsid w:val="006658E9"/>
    <w:rsid w:val="00675A93"/>
    <w:rsid w:val="006762BF"/>
    <w:rsid w:val="006766F8"/>
    <w:rsid w:val="00677209"/>
    <w:rsid w:val="0067773F"/>
    <w:rsid w:val="006803E5"/>
    <w:rsid w:val="00681983"/>
    <w:rsid w:val="0068448E"/>
    <w:rsid w:val="0068579C"/>
    <w:rsid w:val="00685989"/>
    <w:rsid w:val="00685CBA"/>
    <w:rsid w:val="00691225"/>
    <w:rsid w:val="00691D47"/>
    <w:rsid w:val="00692AAC"/>
    <w:rsid w:val="0069599E"/>
    <w:rsid w:val="00697D2D"/>
    <w:rsid w:val="006A0361"/>
    <w:rsid w:val="006A0660"/>
    <w:rsid w:val="006A3261"/>
    <w:rsid w:val="006A5400"/>
    <w:rsid w:val="006A5F09"/>
    <w:rsid w:val="006B1663"/>
    <w:rsid w:val="006B496A"/>
    <w:rsid w:val="006B5005"/>
    <w:rsid w:val="006B6A77"/>
    <w:rsid w:val="006B6DD2"/>
    <w:rsid w:val="006B7A6F"/>
    <w:rsid w:val="006C224A"/>
    <w:rsid w:val="006C3255"/>
    <w:rsid w:val="006C53EA"/>
    <w:rsid w:val="006C7F4F"/>
    <w:rsid w:val="006D0724"/>
    <w:rsid w:val="006D0FDE"/>
    <w:rsid w:val="006D1310"/>
    <w:rsid w:val="006D31EE"/>
    <w:rsid w:val="006D55F7"/>
    <w:rsid w:val="006D7697"/>
    <w:rsid w:val="006E0F3F"/>
    <w:rsid w:val="006E1571"/>
    <w:rsid w:val="006E1EE3"/>
    <w:rsid w:val="006E48FE"/>
    <w:rsid w:val="006E78DB"/>
    <w:rsid w:val="006F0EC3"/>
    <w:rsid w:val="006F2BFF"/>
    <w:rsid w:val="007008F5"/>
    <w:rsid w:val="0070121E"/>
    <w:rsid w:val="0070338E"/>
    <w:rsid w:val="007050F4"/>
    <w:rsid w:val="007065F7"/>
    <w:rsid w:val="00706752"/>
    <w:rsid w:val="007105DD"/>
    <w:rsid w:val="00710C2C"/>
    <w:rsid w:val="0071245B"/>
    <w:rsid w:val="0071329B"/>
    <w:rsid w:val="00717350"/>
    <w:rsid w:val="00717841"/>
    <w:rsid w:val="0072117C"/>
    <w:rsid w:val="00721DF9"/>
    <w:rsid w:val="007239ED"/>
    <w:rsid w:val="0072430B"/>
    <w:rsid w:val="00724965"/>
    <w:rsid w:val="00725833"/>
    <w:rsid w:val="00731E0A"/>
    <w:rsid w:val="00732D67"/>
    <w:rsid w:val="00733CB1"/>
    <w:rsid w:val="00733D80"/>
    <w:rsid w:val="0073505B"/>
    <w:rsid w:val="00737F1C"/>
    <w:rsid w:val="00740136"/>
    <w:rsid w:val="00740678"/>
    <w:rsid w:val="0074221A"/>
    <w:rsid w:val="00745478"/>
    <w:rsid w:val="00746BB6"/>
    <w:rsid w:val="0075315F"/>
    <w:rsid w:val="00753DA6"/>
    <w:rsid w:val="007562E5"/>
    <w:rsid w:val="00756302"/>
    <w:rsid w:val="00756834"/>
    <w:rsid w:val="00757ACB"/>
    <w:rsid w:val="0076058A"/>
    <w:rsid w:val="00760A34"/>
    <w:rsid w:val="007621B9"/>
    <w:rsid w:val="007650AE"/>
    <w:rsid w:val="007664C2"/>
    <w:rsid w:val="00767237"/>
    <w:rsid w:val="007704B0"/>
    <w:rsid w:val="00770B77"/>
    <w:rsid w:val="00771011"/>
    <w:rsid w:val="00771120"/>
    <w:rsid w:val="00772770"/>
    <w:rsid w:val="00772CC3"/>
    <w:rsid w:val="007766AA"/>
    <w:rsid w:val="007767E0"/>
    <w:rsid w:val="00776AFD"/>
    <w:rsid w:val="00776DF2"/>
    <w:rsid w:val="00777905"/>
    <w:rsid w:val="00777C30"/>
    <w:rsid w:val="007804F4"/>
    <w:rsid w:val="007818D5"/>
    <w:rsid w:val="00785275"/>
    <w:rsid w:val="00787D1D"/>
    <w:rsid w:val="00790209"/>
    <w:rsid w:val="00790B3B"/>
    <w:rsid w:val="00790C33"/>
    <w:rsid w:val="007932AB"/>
    <w:rsid w:val="00793C32"/>
    <w:rsid w:val="007957E4"/>
    <w:rsid w:val="00795D4D"/>
    <w:rsid w:val="007A05B8"/>
    <w:rsid w:val="007A14DF"/>
    <w:rsid w:val="007A1EEF"/>
    <w:rsid w:val="007A27AE"/>
    <w:rsid w:val="007A3FF2"/>
    <w:rsid w:val="007A4251"/>
    <w:rsid w:val="007A646D"/>
    <w:rsid w:val="007A6AF7"/>
    <w:rsid w:val="007A79CE"/>
    <w:rsid w:val="007A7EAD"/>
    <w:rsid w:val="007B0008"/>
    <w:rsid w:val="007B1839"/>
    <w:rsid w:val="007B1AE1"/>
    <w:rsid w:val="007B2246"/>
    <w:rsid w:val="007B230B"/>
    <w:rsid w:val="007B664B"/>
    <w:rsid w:val="007C38ED"/>
    <w:rsid w:val="007C5FDA"/>
    <w:rsid w:val="007C600A"/>
    <w:rsid w:val="007C76A2"/>
    <w:rsid w:val="007C7A17"/>
    <w:rsid w:val="007C7B79"/>
    <w:rsid w:val="007D3B0B"/>
    <w:rsid w:val="007D4290"/>
    <w:rsid w:val="007D601B"/>
    <w:rsid w:val="007D6141"/>
    <w:rsid w:val="007D690A"/>
    <w:rsid w:val="007D7061"/>
    <w:rsid w:val="007E1E9B"/>
    <w:rsid w:val="007E2CB2"/>
    <w:rsid w:val="007E4A44"/>
    <w:rsid w:val="007E4B7D"/>
    <w:rsid w:val="007E4CCB"/>
    <w:rsid w:val="007F2D34"/>
    <w:rsid w:val="007F43AB"/>
    <w:rsid w:val="007F6A80"/>
    <w:rsid w:val="007F6BEA"/>
    <w:rsid w:val="00800179"/>
    <w:rsid w:val="008025C2"/>
    <w:rsid w:val="00802944"/>
    <w:rsid w:val="0080341C"/>
    <w:rsid w:val="00803EA7"/>
    <w:rsid w:val="008046F5"/>
    <w:rsid w:val="00806329"/>
    <w:rsid w:val="00807075"/>
    <w:rsid w:val="00807C24"/>
    <w:rsid w:val="00811306"/>
    <w:rsid w:val="00814C3A"/>
    <w:rsid w:val="008150AC"/>
    <w:rsid w:val="00815323"/>
    <w:rsid w:val="0081683D"/>
    <w:rsid w:val="008176FD"/>
    <w:rsid w:val="00821327"/>
    <w:rsid w:val="008217B8"/>
    <w:rsid w:val="0082336D"/>
    <w:rsid w:val="00825E6A"/>
    <w:rsid w:val="0083437C"/>
    <w:rsid w:val="008356C7"/>
    <w:rsid w:val="008370FA"/>
    <w:rsid w:val="00840802"/>
    <w:rsid w:val="008415D7"/>
    <w:rsid w:val="0084296C"/>
    <w:rsid w:val="00843A63"/>
    <w:rsid w:val="00844D82"/>
    <w:rsid w:val="00855D5D"/>
    <w:rsid w:val="0085606D"/>
    <w:rsid w:val="008562DE"/>
    <w:rsid w:val="00857C03"/>
    <w:rsid w:val="00863FA3"/>
    <w:rsid w:val="00866005"/>
    <w:rsid w:val="008705D7"/>
    <w:rsid w:val="008713E0"/>
    <w:rsid w:val="008731AC"/>
    <w:rsid w:val="008735A4"/>
    <w:rsid w:val="0087680A"/>
    <w:rsid w:val="00877007"/>
    <w:rsid w:val="00877419"/>
    <w:rsid w:val="0087763B"/>
    <w:rsid w:val="00880345"/>
    <w:rsid w:val="00880C24"/>
    <w:rsid w:val="008815A2"/>
    <w:rsid w:val="0088181F"/>
    <w:rsid w:val="00882530"/>
    <w:rsid w:val="008846B1"/>
    <w:rsid w:val="00885753"/>
    <w:rsid w:val="008872EE"/>
    <w:rsid w:val="00887433"/>
    <w:rsid w:val="00897021"/>
    <w:rsid w:val="008A1731"/>
    <w:rsid w:val="008A2072"/>
    <w:rsid w:val="008A4AE2"/>
    <w:rsid w:val="008A72AB"/>
    <w:rsid w:val="008B178D"/>
    <w:rsid w:val="008B270F"/>
    <w:rsid w:val="008B2918"/>
    <w:rsid w:val="008B4D75"/>
    <w:rsid w:val="008B572F"/>
    <w:rsid w:val="008B7130"/>
    <w:rsid w:val="008B7178"/>
    <w:rsid w:val="008C0DA9"/>
    <w:rsid w:val="008C2ABB"/>
    <w:rsid w:val="008C4471"/>
    <w:rsid w:val="008C774F"/>
    <w:rsid w:val="008D0624"/>
    <w:rsid w:val="008D17C1"/>
    <w:rsid w:val="008D298D"/>
    <w:rsid w:val="008D33C1"/>
    <w:rsid w:val="008D48A8"/>
    <w:rsid w:val="008D4E60"/>
    <w:rsid w:val="008D5532"/>
    <w:rsid w:val="008D5E33"/>
    <w:rsid w:val="008D7E5C"/>
    <w:rsid w:val="008E0A3B"/>
    <w:rsid w:val="008E1542"/>
    <w:rsid w:val="008E1C02"/>
    <w:rsid w:val="008E4E23"/>
    <w:rsid w:val="008E7F4F"/>
    <w:rsid w:val="008F18FC"/>
    <w:rsid w:val="008F22D5"/>
    <w:rsid w:val="008F2904"/>
    <w:rsid w:val="008F3B56"/>
    <w:rsid w:val="008F4B58"/>
    <w:rsid w:val="008F528E"/>
    <w:rsid w:val="00902AB4"/>
    <w:rsid w:val="00903485"/>
    <w:rsid w:val="009037C5"/>
    <w:rsid w:val="009042F2"/>
    <w:rsid w:val="009061B4"/>
    <w:rsid w:val="009064DA"/>
    <w:rsid w:val="00906D01"/>
    <w:rsid w:val="00907002"/>
    <w:rsid w:val="0091137E"/>
    <w:rsid w:val="00911A85"/>
    <w:rsid w:val="00911B7F"/>
    <w:rsid w:val="0091470D"/>
    <w:rsid w:val="00917AA8"/>
    <w:rsid w:val="0092399D"/>
    <w:rsid w:val="00930584"/>
    <w:rsid w:val="00931742"/>
    <w:rsid w:val="00931F49"/>
    <w:rsid w:val="009328CF"/>
    <w:rsid w:val="00936588"/>
    <w:rsid w:val="00936CF4"/>
    <w:rsid w:val="00940838"/>
    <w:rsid w:val="009420D1"/>
    <w:rsid w:val="00942A3D"/>
    <w:rsid w:val="009508E0"/>
    <w:rsid w:val="0095169E"/>
    <w:rsid w:val="0096056A"/>
    <w:rsid w:val="00960730"/>
    <w:rsid w:val="009617D2"/>
    <w:rsid w:val="00962B85"/>
    <w:rsid w:val="00962DA3"/>
    <w:rsid w:val="00964425"/>
    <w:rsid w:val="00964E28"/>
    <w:rsid w:val="00967283"/>
    <w:rsid w:val="0097170D"/>
    <w:rsid w:val="00971806"/>
    <w:rsid w:val="00971939"/>
    <w:rsid w:val="00972E8A"/>
    <w:rsid w:val="00973CD9"/>
    <w:rsid w:val="00974AE3"/>
    <w:rsid w:val="009757AC"/>
    <w:rsid w:val="0098093B"/>
    <w:rsid w:val="00980FEE"/>
    <w:rsid w:val="009810A7"/>
    <w:rsid w:val="00982673"/>
    <w:rsid w:val="00982675"/>
    <w:rsid w:val="009826CA"/>
    <w:rsid w:val="00983752"/>
    <w:rsid w:val="00984BE8"/>
    <w:rsid w:val="00985046"/>
    <w:rsid w:val="009862BE"/>
    <w:rsid w:val="00991314"/>
    <w:rsid w:val="0099206F"/>
    <w:rsid w:val="00993986"/>
    <w:rsid w:val="0099541E"/>
    <w:rsid w:val="00996A59"/>
    <w:rsid w:val="00996BC6"/>
    <w:rsid w:val="0099731A"/>
    <w:rsid w:val="009A16F2"/>
    <w:rsid w:val="009A26A3"/>
    <w:rsid w:val="009A2882"/>
    <w:rsid w:val="009A5146"/>
    <w:rsid w:val="009B3571"/>
    <w:rsid w:val="009B3E35"/>
    <w:rsid w:val="009B408D"/>
    <w:rsid w:val="009C1678"/>
    <w:rsid w:val="009D2B2A"/>
    <w:rsid w:val="009D3F36"/>
    <w:rsid w:val="009D4E18"/>
    <w:rsid w:val="009D6E92"/>
    <w:rsid w:val="009E275D"/>
    <w:rsid w:val="009E3983"/>
    <w:rsid w:val="009E44BE"/>
    <w:rsid w:val="009E5AFC"/>
    <w:rsid w:val="009F26ED"/>
    <w:rsid w:val="009F404A"/>
    <w:rsid w:val="00A02BE0"/>
    <w:rsid w:val="00A041A4"/>
    <w:rsid w:val="00A04238"/>
    <w:rsid w:val="00A0458A"/>
    <w:rsid w:val="00A0539D"/>
    <w:rsid w:val="00A123ED"/>
    <w:rsid w:val="00A136AE"/>
    <w:rsid w:val="00A14420"/>
    <w:rsid w:val="00A20FC8"/>
    <w:rsid w:val="00A21AA1"/>
    <w:rsid w:val="00A268BF"/>
    <w:rsid w:val="00A27886"/>
    <w:rsid w:val="00A27DB3"/>
    <w:rsid w:val="00A27E52"/>
    <w:rsid w:val="00A311C5"/>
    <w:rsid w:val="00A3233B"/>
    <w:rsid w:val="00A3261E"/>
    <w:rsid w:val="00A33821"/>
    <w:rsid w:val="00A34360"/>
    <w:rsid w:val="00A40A3F"/>
    <w:rsid w:val="00A411E4"/>
    <w:rsid w:val="00A41F65"/>
    <w:rsid w:val="00A42142"/>
    <w:rsid w:val="00A428AE"/>
    <w:rsid w:val="00A439D4"/>
    <w:rsid w:val="00A502FF"/>
    <w:rsid w:val="00A50B94"/>
    <w:rsid w:val="00A50F82"/>
    <w:rsid w:val="00A51315"/>
    <w:rsid w:val="00A54F68"/>
    <w:rsid w:val="00A570DF"/>
    <w:rsid w:val="00A57920"/>
    <w:rsid w:val="00A613CC"/>
    <w:rsid w:val="00A6142C"/>
    <w:rsid w:val="00A632A6"/>
    <w:rsid w:val="00A632CA"/>
    <w:rsid w:val="00A67AEE"/>
    <w:rsid w:val="00A67E0A"/>
    <w:rsid w:val="00A71A7A"/>
    <w:rsid w:val="00A728A0"/>
    <w:rsid w:val="00A729E9"/>
    <w:rsid w:val="00A72CCE"/>
    <w:rsid w:val="00A73D0F"/>
    <w:rsid w:val="00A74DF8"/>
    <w:rsid w:val="00A77F6C"/>
    <w:rsid w:val="00A806E7"/>
    <w:rsid w:val="00A82A5F"/>
    <w:rsid w:val="00A85D6C"/>
    <w:rsid w:val="00A8798D"/>
    <w:rsid w:val="00A948A4"/>
    <w:rsid w:val="00A94BE9"/>
    <w:rsid w:val="00A94C4C"/>
    <w:rsid w:val="00A950B3"/>
    <w:rsid w:val="00A95C4B"/>
    <w:rsid w:val="00A95EB1"/>
    <w:rsid w:val="00A95FB9"/>
    <w:rsid w:val="00A96C40"/>
    <w:rsid w:val="00A97E72"/>
    <w:rsid w:val="00AA16D5"/>
    <w:rsid w:val="00AA3D4C"/>
    <w:rsid w:val="00AA7A82"/>
    <w:rsid w:val="00AB097F"/>
    <w:rsid w:val="00AB1CF3"/>
    <w:rsid w:val="00AB210F"/>
    <w:rsid w:val="00AB2284"/>
    <w:rsid w:val="00AB2516"/>
    <w:rsid w:val="00AB25F7"/>
    <w:rsid w:val="00AB5F19"/>
    <w:rsid w:val="00AB7073"/>
    <w:rsid w:val="00AB7F88"/>
    <w:rsid w:val="00AC0EBF"/>
    <w:rsid w:val="00AC0FAF"/>
    <w:rsid w:val="00AC1E18"/>
    <w:rsid w:val="00AC2B1E"/>
    <w:rsid w:val="00AC48B5"/>
    <w:rsid w:val="00AC5136"/>
    <w:rsid w:val="00AC5E4F"/>
    <w:rsid w:val="00AC6C3F"/>
    <w:rsid w:val="00AC70D0"/>
    <w:rsid w:val="00AC7F85"/>
    <w:rsid w:val="00AD0ADB"/>
    <w:rsid w:val="00AD0B73"/>
    <w:rsid w:val="00AD2F97"/>
    <w:rsid w:val="00AD3B2A"/>
    <w:rsid w:val="00AD4C6F"/>
    <w:rsid w:val="00AD4DC0"/>
    <w:rsid w:val="00AD54D0"/>
    <w:rsid w:val="00AD641F"/>
    <w:rsid w:val="00AD6438"/>
    <w:rsid w:val="00AE036F"/>
    <w:rsid w:val="00AE0C6D"/>
    <w:rsid w:val="00AE48A1"/>
    <w:rsid w:val="00AE495E"/>
    <w:rsid w:val="00AF067C"/>
    <w:rsid w:val="00AF168F"/>
    <w:rsid w:val="00AF23B6"/>
    <w:rsid w:val="00AF3174"/>
    <w:rsid w:val="00AF3BC8"/>
    <w:rsid w:val="00AF41C6"/>
    <w:rsid w:val="00AF4F33"/>
    <w:rsid w:val="00AF540C"/>
    <w:rsid w:val="00AF57F0"/>
    <w:rsid w:val="00AF5937"/>
    <w:rsid w:val="00AF5BA8"/>
    <w:rsid w:val="00AF6305"/>
    <w:rsid w:val="00AF6F65"/>
    <w:rsid w:val="00B006F4"/>
    <w:rsid w:val="00B04479"/>
    <w:rsid w:val="00B0470D"/>
    <w:rsid w:val="00B11E82"/>
    <w:rsid w:val="00B13300"/>
    <w:rsid w:val="00B17353"/>
    <w:rsid w:val="00B201F8"/>
    <w:rsid w:val="00B23325"/>
    <w:rsid w:val="00B32154"/>
    <w:rsid w:val="00B33D5C"/>
    <w:rsid w:val="00B34AD1"/>
    <w:rsid w:val="00B36C2E"/>
    <w:rsid w:val="00B37491"/>
    <w:rsid w:val="00B44B0F"/>
    <w:rsid w:val="00B46DF9"/>
    <w:rsid w:val="00B472FB"/>
    <w:rsid w:val="00B50347"/>
    <w:rsid w:val="00B52932"/>
    <w:rsid w:val="00B54151"/>
    <w:rsid w:val="00B563ED"/>
    <w:rsid w:val="00B617D6"/>
    <w:rsid w:val="00B62762"/>
    <w:rsid w:val="00B64EA7"/>
    <w:rsid w:val="00B6682B"/>
    <w:rsid w:val="00B7168F"/>
    <w:rsid w:val="00B72234"/>
    <w:rsid w:val="00B73272"/>
    <w:rsid w:val="00B751B0"/>
    <w:rsid w:val="00B80599"/>
    <w:rsid w:val="00B81688"/>
    <w:rsid w:val="00B84EA4"/>
    <w:rsid w:val="00B85BF8"/>
    <w:rsid w:val="00B860DD"/>
    <w:rsid w:val="00B8785F"/>
    <w:rsid w:val="00B9485C"/>
    <w:rsid w:val="00BA091E"/>
    <w:rsid w:val="00BA4485"/>
    <w:rsid w:val="00BA5FE6"/>
    <w:rsid w:val="00BA718C"/>
    <w:rsid w:val="00BA7992"/>
    <w:rsid w:val="00BB154A"/>
    <w:rsid w:val="00BB249B"/>
    <w:rsid w:val="00BB26D3"/>
    <w:rsid w:val="00BB3478"/>
    <w:rsid w:val="00BB40E3"/>
    <w:rsid w:val="00BB5C0C"/>
    <w:rsid w:val="00BB5C27"/>
    <w:rsid w:val="00BB7631"/>
    <w:rsid w:val="00BC0474"/>
    <w:rsid w:val="00BC09DD"/>
    <w:rsid w:val="00BC19EA"/>
    <w:rsid w:val="00BC28CF"/>
    <w:rsid w:val="00BC4A57"/>
    <w:rsid w:val="00BC6311"/>
    <w:rsid w:val="00BC6873"/>
    <w:rsid w:val="00BC7248"/>
    <w:rsid w:val="00BC7B3A"/>
    <w:rsid w:val="00BD059F"/>
    <w:rsid w:val="00BD0AF9"/>
    <w:rsid w:val="00BD2587"/>
    <w:rsid w:val="00BD4F70"/>
    <w:rsid w:val="00BD6006"/>
    <w:rsid w:val="00BD78DF"/>
    <w:rsid w:val="00BE1A47"/>
    <w:rsid w:val="00BE29BB"/>
    <w:rsid w:val="00BE4D60"/>
    <w:rsid w:val="00BE5AEB"/>
    <w:rsid w:val="00BE6A51"/>
    <w:rsid w:val="00BF4F83"/>
    <w:rsid w:val="00BF611B"/>
    <w:rsid w:val="00C018EE"/>
    <w:rsid w:val="00C02F69"/>
    <w:rsid w:val="00C035B6"/>
    <w:rsid w:val="00C20949"/>
    <w:rsid w:val="00C22B83"/>
    <w:rsid w:val="00C2345F"/>
    <w:rsid w:val="00C25352"/>
    <w:rsid w:val="00C27286"/>
    <w:rsid w:val="00C27892"/>
    <w:rsid w:val="00C300B5"/>
    <w:rsid w:val="00C30EAD"/>
    <w:rsid w:val="00C32A40"/>
    <w:rsid w:val="00C350D5"/>
    <w:rsid w:val="00C35174"/>
    <w:rsid w:val="00C36129"/>
    <w:rsid w:val="00C379AE"/>
    <w:rsid w:val="00C445C0"/>
    <w:rsid w:val="00C44DD1"/>
    <w:rsid w:val="00C468E8"/>
    <w:rsid w:val="00C46963"/>
    <w:rsid w:val="00C477A9"/>
    <w:rsid w:val="00C507C1"/>
    <w:rsid w:val="00C50DA2"/>
    <w:rsid w:val="00C5293B"/>
    <w:rsid w:val="00C52D6F"/>
    <w:rsid w:val="00C61364"/>
    <w:rsid w:val="00C62086"/>
    <w:rsid w:val="00C64CDF"/>
    <w:rsid w:val="00C66705"/>
    <w:rsid w:val="00C70C03"/>
    <w:rsid w:val="00C7139B"/>
    <w:rsid w:val="00C74079"/>
    <w:rsid w:val="00C81E4B"/>
    <w:rsid w:val="00C8275C"/>
    <w:rsid w:val="00C82977"/>
    <w:rsid w:val="00C83BCA"/>
    <w:rsid w:val="00C83E6C"/>
    <w:rsid w:val="00C8519A"/>
    <w:rsid w:val="00C91096"/>
    <w:rsid w:val="00C91688"/>
    <w:rsid w:val="00C92712"/>
    <w:rsid w:val="00C96563"/>
    <w:rsid w:val="00CA107A"/>
    <w:rsid w:val="00CA45EC"/>
    <w:rsid w:val="00CA56D7"/>
    <w:rsid w:val="00CA7A77"/>
    <w:rsid w:val="00CB0725"/>
    <w:rsid w:val="00CB139F"/>
    <w:rsid w:val="00CB3C47"/>
    <w:rsid w:val="00CB72F8"/>
    <w:rsid w:val="00CC1172"/>
    <w:rsid w:val="00CC2759"/>
    <w:rsid w:val="00CC3613"/>
    <w:rsid w:val="00CC37EE"/>
    <w:rsid w:val="00CC4E31"/>
    <w:rsid w:val="00CC682D"/>
    <w:rsid w:val="00CC7FFE"/>
    <w:rsid w:val="00CD03A9"/>
    <w:rsid w:val="00CD06A0"/>
    <w:rsid w:val="00CD2F80"/>
    <w:rsid w:val="00CD3B37"/>
    <w:rsid w:val="00CD68F7"/>
    <w:rsid w:val="00CD7607"/>
    <w:rsid w:val="00CE0D8B"/>
    <w:rsid w:val="00CE4583"/>
    <w:rsid w:val="00CE5BE1"/>
    <w:rsid w:val="00CF1122"/>
    <w:rsid w:val="00CF22BB"/>
    <w:rsid w:val="00CF36FD"/>
    <w:rsid w:val="00CF737F"/>
    <w:rsid w:val="00D030DF"/>
    <w:rsid w:val="00D0344D"/>
    <w:rsid w:val="00D10A9B"/>
    <w:rsid w:val="00D11A13"/>
    <w:rsid w:val="00D140B9"/>
    <w:rsid w:val="00D145FC"/>
    <w:rsid w:val="00D1460C"/>
    <w:rsid w:val="00D14882"/>
    <w:rsid w:val="00D14F0F"/>
    <w:rsid w:val="00D17458"/>
    <w:rsid w:val="00D21F7D"/>
    <w:rsid w:val="00D23FCB"/>
    <w:rsid w:val="00D24344"/>
    <w:rsid w:val="00D269F6"/>
    <w:rsid w:val="00D26D0F"/>
    <w:rsid w:val="00D31262"/>
    <w:rsid w:val="00D316AA"/>
    <w:rsid w:val="00D3463A"/>
    <w:rsid w:val="00D40A1C"/>
    <w:rsid w:val="00D40BCF"/>
    <w:rsid w:val="00D41902"/>
    <w:rsid w:val="00D4285D"/>
    <w:rsid w:val="00D43156"/>
    <w:rsid w:val="00D43638"/>
    <w:rsid w:val="00D457E5"/>
    <w:rsid w:val="00D4669F"/>
    <w:rsid w:val="00D466F0"/>
    <w:rsid w:val="00D50232"/>
    <w:rsid w:val="00D50539"/>
    <w:rsid w:val="00D54357"/>
    <w:rsid w:val="00D547F8"/>
    <w:rsid w:val="00D54D07"/>
    <w:rsid w:val="00D54E87"/>
    <w:rsid w:val="00D563C8"/>
    <w:rsid w:val="00D60BDC"/>
    <w:rsid w:val="00D613E6"/>
    <w:rsid w:val="00D61AE9"/>
    <w:rsid w:val="00D63D41"/>
    <w:rsid w:val="00D640C1"/>
    <w:rsid w:val="00D65D44"/>
    <w:rsid w:val="00D65DFC"/>
    <w:rsid w:val="00D66BF2"/>
    <w:rsid w:val="00D6785C"/>
    <w:rsid w:val="00D718C3"/>
    <w:rsid w:val="00D720BE"/>
    <w:rsid w:val="00D721EA"/>
    <w:rsid w:val="00D72E11"/>
    <w:rsid w:val="00D73C63"/>
    <w:rsid w:val="00D741A4"/>
    <w:rsid w:val="00D74D10"/>
    <w:rsid w:val="00D75A64"/>
    <w:rsid w:val="00D8062C"/>
    <w:rsid w:val="00D8406B"/>
    <w:rsid w:val="00D84082"/>
    <w:rsid w:val="00D850F0"/>
    <w:rsid w:val="00D85FBD"/>
    <w:rsid w:val="00D902E1"/>
    <w:rsid w:val="00D90F87"/>
    <w:rsid w:val="00D9237D"/>
    <w:rsid w:val="00D93FA3"/>
    <w:rsid w:val="00D94688"/>
    <w:rsid w:val="00D975DF"/>
    <w:rsid w:val="00DA079B"/>
    <w:rsid w:val="00DA1FA1"/>
    <w:rsid w:val="00DA4275"/>
    <w:rsid w:val="00DA47AE"/>
    <w:rsid w:val="00DA6029"/>
    <w:rsid w:val="00DA6D4B"/>
    <w:rsid w:val="00DB01A9"/>
    <w:rsid w:val="00DB1052"/>
    <w:rsid w:val="00DB3EAD"/>
    <w:rsid w:val="00DB4024"/>
    <w:rsid w:val="00DB4BBC"/>
    <w:rsid w:val="00DB5C72"/>
    <w:rsid w:val="00DB6FFB"/>
    <w:rsid w:val="00DB7B69"/>
    <w:rsid w:val="00DC1CFA"/>
    <w:rsid w:val="00DC1FBE"/>
    <w:rsid w:val="00DC2BE4"/>
    <w:rsid w:val="00DC3D2F"/>
    <w:rsid w:val="00DC4659"/>
    <w:rsid w:val="00DC4E82"/>
    <w:rsid w:val="00DC5480"/>
    <w:rsid w:val="00DD27C9"/>
    <w:rsid w:val="00DD4A05"/>
    <w:rsid w:val="00DD7207"/>
    <w:rsid w:val="00DE6F24"/>
    <w:rsid w:val="00DE7A7E"/>
    <w:rsid w:val="00DE7C4A"/>
    <w:rsid w:val="00DF020F"/>
    <w:rsid w:val="00DF08CB"/>
    <w:rsid w:val="00DF1AE9"/>
    <w:rsid w:val="00DF4100"/>
    <w:rsid w:val="00DF614F"/>
    <w:rsid w:val="00DF6D41"/>
    <w:rsid w:val="00DF6ED4"/>
    <w:rsid w:val="00E002DD"/>
    <w:rsid w:val="00E00672"/>
    <w:rsid w:val="00E04117"/>
    <w:rsid w:val="00E04D58"/>
    <w:rsid w:val="00E07D48"/>
    <w:rsid w:val="00E07F61"/>
    <w:rsid w:val="00E10463"/>
    <w:rsid w:val="00E118F0"/>
    <w:rsid w:val="00E13ED7"/>
    <w:rsid w:val="00E16861"/>
    <w:rsid w:val="00E17203"/>
    <w:rsid w:val="00E21D5A"/>
    <w:rsid w:val="00E21E68"/>
    <w:rsid w:val="00E23614"/>
    <w:rsid w:val="00E2447D"/>
    <w:rsid w:val="00E26523"/>
    <w:rsid w:val="00E27D53"/>
    <w:rsid w:val="00E30588"/>
    <w:rsid w:val="00E30697"/>
    <w:rsid w:val="00E3217F"/>
    <w:rsid w:val="00E326FE"/>
    <w:rsid w:val="00E32D0D"/>
    <w:rsid w:val="00E339EF"/>
    <w:rsid w:val="00E33DBE"/>
    <w:rsid w:val="00E34688"/>
    <w:rsid w:val="00E41820"/>
    <w:rsid w:val="00E43292"/>
    <w:rsid w:val="00E43D95"/>
    <w:rsid w:val="00E453C5"/>
    <w:rsid w:val="00E47D8F"/>
    <w:rsid w:val="00E51E05"/>
    <w:rsid w:val="00E522E5"/>
    <w:rsid w:val="00E5334F"/>
    <w:rsid w:val="00E539BF"/>
    <w:rsid w:val="00E56ECC"/>
    <w:rsid w:val="00E60349"/>
    <w:rsid w:val="00E61430"/>
    <w:rsid w:val="00E620A6"/>
    <w:rsid w:val="00E6282C"/>
    <w:rsid w:val="00E62969"/>
    <w:rsid w:val="00E665B4"/>
    <w:rsid w:val="00E7204F"/>
    <w:rsid w:val="00E73171"/>
    <w:rsid w:val="00E73971"/>
    <w:rsid w:val="00E7523C"/>
    <w:rsid w:val="00E807DC"/>
    <w:rsid w:val="00E83601"/>
    <w:rsid w:val="00E843A9"/>
    <w:rsid w:val="00E85444"/>
    <w:rsid w:val="00E85B2C"/>
    <w:rsid w:val="00E9232A"/>
    <w:rsid w:val="00E92BD5"/>
    <w:rsid w:val="00E94331"/>
    <w:rsid w:val="00E97C88"/>
    <w:rsid w:val="00EA0EF1"/>
    <w:rsid w:val="00EA242B"/>
    <w:rsid w:val="00EA2B4A"/>
    <w:rsid w:val="00EA3AED"/>
    <w:rsid w:val="00EA45CA"/>
    <w:rsid w:val="00EA5EEE"/>
    <w:rsid w:val="00EA6114"/>
    <w:rsid w:val="00EA703E"/>
    <w:rsid w:val="00EB14F9"/>
    <w:rsid w:val="00EB1EE6"/>
    <w:rsid w:val="00EB2FF5"/>
    <w:rsid w:val="00EB3C7C"/>
    <w:rsid w:val="00EB5E90"/>
    <w:rsid w:val="00EB69A1"/>
    <w:rsid w:val="00EC2AB8"/>
    <w:rsid w:val="00EC3D83"/>
    <w:rsid w:val="00EC43DD"/>
    <w:rsid w:val="00EC4E18"/>
    <w:rsid w:val="00ED1F9B"/>
    <w:rsid w:val="00ED24AA"/>
    <w:rsid w:val="00ED33F4"/>
    <w:rsid w:val="00ED5408"/>
    <w:rsid w:val="00EE1125"/>
    <w:rsid w:val="00EE5458"/>
    <w:rsid w:val="00EE5720"/>
    <w:rsid w:val="00EE5941"/>
    <w:rsid w:val="00EE605D"/>
    <w:rsid w:val="00EF12D8"/>
    <w:rsid w:val="00EF18A7"/>
    <w:rsid w:val="00EF238D"/>
    <w:rsid w:val="00EF36F2"/>
    <w:rsid w:val="00EF4B6D"/>
    <w:rsid w:val="00EF5DF9"/>
    <w:rsid w:val="00EF68AB"/>
    <w:rsid w:val="00EF7E19"/>
    <w:rsid w:val="00F0389F"/>
    <w:rsid w:val="00F120D7"/>
    <w:rsid w:val="00F12D2E"/>
    <w:rsid w:val="00F15762"/>
    <w:rsid w:val="00F15D59"/>
    <w:rsid w:val="00F17C3E"/>
    <w:rsid w:val="00F17D9E"/>
    <w:rsid w:val="00F201E3"/>
    <w:rsid w:val="00F218A1"/>
    <w:rsid w:val="00F2310A"/>
    <w:rsid w:val="00F237FE"/>
    <w:rsid w:val="00F23C89"/>
    <w:rsid w:val="00F249E5"/>
    <w:rsid w:val="00F31AFD"/>
    <w:rsid w:val="00F3679A"/>
    <w:rsid w:val="00F3721D"/>
    <w:rsid w:val="00F42CC4"/>
    <w:rsid w:val="00F44B79"/>
    <w:rsid w:val="00F46C8B"/>
    <w:rsid w:val="00F47924"/>
    <w:rsid w:val="00F50011"/>
    <w:rsid w:val="00F512B6"/>
    <w:rsid w:val="00F52415"/>
    <w:rsid w:val="00F52AC5"/>
    <w:rsid w:val="00F530B4"/>
    <w:rsid w:val="00F535E8"/>
    <w:rsid w:val="00F539B2"/>
    <w:rsid w:val="00F5548D"/>
    <w:rsid w:val="00F56E67"/>
    <w:rsid w:val="00F56F43"/>
    <w:rsid w:val="00F57C6A"/>
    <w:rsid w:val="00F70B68"/>
    <w:rsid w:val="00F714E4"/>
    <w:rsid w:val="00F71AE1"/>
    <w:rsid w:val="00F72906"/>
    <w:rsid w:val="00F7359A"/>
    <w:rsid w:val="00F74350"/>
    <w:rsid w:val="00F75A07"/>
    <w:rsid w:val="00F86418"/>
    <w:rsid w:val="00F86BFF"/>
    <w:rsid w:val="00F87A6C"/>
    <w:rsid w:val="00F923FD"/>
    <w:rsid w:val="00F93DB0"/>
    <w:rsid w:val="00F96581"/>
    <w:rsid w:val="00F9670D"/>
    <w:rsid w:val="00F971DE"/>
    <w:rsid w:val="00FA1DA3"/>
    <w:rsid w:val="00FA673A"/>
    <w:rsid w:val="00FB0149"/>
    <w:rsid w:val="00FB28AA"/>
    <w:rsid w:val="00FB2EF0"/>
    <w:rsid w:val="00FB4DD4"/>
    <w:rsid w:val="00FB58D2"/>
    <w:rsid w:val="00FB77F1"/>
    <w:rsid w:val="00FC0DE3"/>
    <w:rsid w:val="00FC18A7"/>
    <w:rsid w:val="00FC1C22"/>
    <w:rsid w:val="00FC2FEB"/>
    <w:rsid w:val="00FC3BD6"/>
    <w:rsid w:val="00FD0020"/>
    <w:rsid w:val="00FD0A47"/>
    <w:rsid w:val="00FD0EBA"/>
    <w:rsid w:val="00FD2CAB"/>
    <w:rsid w:val="00FD3A60"/>
    <w:rsid w:val="00FD59A3"/>
    <w:rsid w:val="00FD67AB"/>
    <w:rsid w:val="00FD69C6"/>
    <w:rsid w:val="00FE2CF3"/>
    <w:rsid w:val="00FE77A6"/>
    <w:rsid w:val="00FF1083"/>
    <w:rsid w:val="00FF20A0"/>
    <w:rsid w:val="00FF2D56"/>
    <w:rsid w:val="00FF34F4"/>
    <w:rsid w:val="00FF486C"/>
    <w:rsid w:val="00FF5434"/>
    <w:rsid w:val="00FF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B1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B4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B1CF3"/>
    <w:pPr>
      <w:keepNext/>
      <w:tabs>
        <w:tab w:val="num" w:pos="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39B2"/>
  </w:style>
  <w:style w:type="paragraph" w:styleId="Akapitzlist">
    <w:name w:val="List Paragraph"/>
    <w:basedOn w:val="Normalny"/>
    <w:uiPriority w:val="34"/>
    <w:qFormat/>
    <w:rsid w:val="00F539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5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9B2"/>
  </w:style>
  <w:style w:type="paragraph" w:styleId="Tekstdymka">
    <w:name w:val="Balloon Text"/>
    <w:basedOn w:val="Normalny"/>
    <w:link w:val="TekstdymkaZnak"/>
    <w:uiPriority w:val="99"/>
    <w:semiHidden/>
    <w:unhideWhenUsed/>
    <w:rsid w:val="0025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78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52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52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5275"/>
    <w:rPr>
      <w:vertAlign w:val="superscript"/>
    </w:rPr>
  </w:style>
  <w:style w:type="paragraph" w:styleId="Bezodstpw">
    <w:name w:val="No Spacing"/>
    <w:uiPriority w:val="1"/>
    <w:qFormat/>
    <w:rsid w:val="008025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B1CF3"/>
    <w:rPr>
      <w:rFonts w:ascii="Times New Roman" w:eastAsia="Times New Roman" w:hAnsi="Times New Roman" w:cs="Times New Roman"/>
      <w:sz w:val="3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B1CF3"/>
  </w:style>
  <w:style w:type="paragraph" w:customStyle="1" w:styleId="Standard">
    <w:name w:val="Standard"/>
    <w:rsid w:val="00AB1CF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customStyle="1" w:styleId="Default">
    <w:name w:val="Default"/>
    <w:rsid w:val="00AB1CF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B1CF3"/>
    <w:pPr>
      <w:suppressAutoHyphens/>
      <w:spacing w:before="280" w:after="280" w:line="240" w:lineRule="auto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B1CF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B1CF3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B1CF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F5BA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4AE3"/>
    <w:rPr>
      <w:color w:val="0563C1" w:themeColor="hyperlink"/>
      <w:u w:val="single"/>
    </w:rPr>
  </w:style>
  <w:style w:type="character" w:customStyle="1" w:styleId="FontStyle38">
    <w:name w:val="Font Style38"/>
    <w:basedOn w:val="Domylnaczcionkaakapitu"/>
    <w:uiPriority w:val="99"/>
    <w:rsid w:val="00FE77A6"/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4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5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5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58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D2CAB"/>
    <w:rPr>
      <w:i/>
      <w:iCs/>
    </w:rPr>
  </w:style>
  <w:style w:type="character" w:customStyle="1" w:styleId="dobrerady">
    <w:name w:val="dobre_rady"/>
    <w:basedOn w:val="Domylnaczcionkaakapitu"/>
    <w:rsid w:val="00B201F8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40136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E8360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B4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B1CF3"/>
    <w:pPr>
      <w:keepNext/>
      <w:tabs>
        <w:tab w:val="num" w:pos="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39B2"/>
  </w:style>
  <w:style w:type="paragraph" w:styleId="Akapitzlist">
    <w:name w:val="List Paragraph"/>
    <w:basedOn w:val="Normalny"/>
    <w:uiPriority w:val="34"/>
    <w:qFormat/>
    <w:rsid w:val="00F539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5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9B2"/>
  </w:style>
  <w:style w:type="paragraph" w:styleId="Tekstdymka">
    <w:name w:val="Balloon Text"/>
    <w:basedOn w:val="Normalny"/>
    <w:link w:val="TekstdymkaZnak"/>
    <w:uiPriority w:val="99"/>
    <w:semiHidden/>
    <w:unhideWhenUsed/>
    <w:rsid w:val="0025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78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52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52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5275"/>
    <w:rPr>
      <w:vertAlign w:val="superscript"/>
    </w:rPr>
  </w:style>
  <w:style w:type="paragraph" w:styleId="Bezodstpw">
    <w:name w:val="No Spacing"/>
    <w:uiPriority w:val="1"/>
    <w:qFormat/>
    <w:rsid w:val="008025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B1CF3"/>
    <w:rPr>
      <w:rFonts w:ascii="Times New Roman" w:eastAsia="Times New Roman" w:hAnsi="Times New Roman" w:cs="Times New Roman"/>
      <w:sz w:val="32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B1CF3"/>
  </w:style>
  <w:style w:type="paragraph" w:customStyle="1" w:styleId="Standard">
    <w:name w:val="Standard"/>
    <w:rsid w:val="00AB1CF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customStyle="1" w:styleId="Default">
    <w:name w:val="Default"/>
    <w:rsid w:val="00AB1CF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B1CF3"/>
    <w:pPr>
      <w:suppressAutoHyphens/>
      <w:spacing w:before="280" w:after="280" w:line="240" w:lineRule="auto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B1CF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B1CF3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B1CF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F5BA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4AE3"/>
    <w:rPr>
      <w:color w:val="0563C1" w:themeColor="hyperlink"/>
      <w:u w:val="single"/>
    </w:rPr>
  </w:style>
  <w:style w:type="character" w:customStyle="1" w:styleId="FontStyle38">
    <w:name w:val="Font Style38"/>
    <w:basedOn w:val="Domylnaczcionkaakapitu"/>
    <w:uiPriority w:val="99"/>
    <w:rsid w:val="00FE77A6"/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4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5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5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58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D2CAB"/>
    <w:rPr>
      <w:i/>
      <w:iCs/>
    </w:rPr>
  </w:style>
  <w:style w:type="character" w:customStyle="1" w:styleId="dobrerady">
    <w:name w:val="dobre_rady"/>
    <w:basedOn w:val="Domylnaczcionkaakapitu"/>
    <w:rsid w:val="00B201F8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40136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E8360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3715-EF0F-48E1-A1CA-8A702EA2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4489</Words>
  <Characters>26938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Magda</cp:lastModifiedBy>
  <cp:revision>29</cp:revision>
  <cp:lastPrinted>2021-01-11T13:17:00Z</cp:lastPrinted>
  <dcterms:created xsi:type="dcterms:W3CDTF">2023-09-13T08:24:00Z</dcterms:created>
  <dcterms:modified xsi:type="dcterms:W3CDTF">2023-09-22T10:21:00Z</dcterms:modified>
</cp:coreProperties>
</file>